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00A2B" w14:textId="49D2C5AD" w:rsidR="00A9204E" w:rsidRDefault="00F757F9">
      <w:pPr>
        <w:rPr>
          <w:rFonts w:eastAsia="Meiryo UI"/>
        </w:rPr>
      </w:pPr>
      <w:r>
        <w:rPr>
          <w:rFonts w:eastAsia="Meiryo UI" w:hint="eastAsia"/>
        </w:rPr>
        <w:t>■2024年春季親睦ゴルフコンペレポート</w:t>
      </w:r>
    </w:p>
    <w:p w14:paraId="77F7D20F" w14:textId="55EA6856" w:rsidR="00F757F9" w:rsidRDefault="00F757F9" w:rsidP="00F757F9">
      <w:pPr>
        <w:rPr>
          <w:rFonts w:eastAsia="Meiryo UI"/>
        </w:rPr>
      </w:pPr>
      <w:r w:rsidRPr="00F757F9">
        <w:rPr>
          <w:rFonts w:eastAsia="Meiryo UI" w:hint="eastAsia"/>
        </w:rPr>
        <w:t xml:space="preserve">・開催日　　　　２０２４年　５月２８日　火曜日　</w:t>
      </w:r>
      <w:r w:rsidRPr="00F757F9">
        <w:rPr>
          <w:rFonts w:eastAsia="Meiryo UI"/>
        </w:rPr>
        <w:t>AM 9:00集合</w:t>
      </w:r>
    </w:p>
    <w:p w14:paraId="5AFCD557" w14:textId="36456B27" w:rsidR="00F757F9" w:rsidRPr="00F757F9" w:rsidRDefault="00F757F9" w:rsidP="00F757F9">
      <w:pPr>
        <w:rPr>
          <w:rFonts w:eastAsia="Meiryo UI"/>
        </w:rPr>
      </w:pPr>
      <w:r w:rsidRPr="00F757F9">
        <w:rPr>
          <w:rFonts w:eastAsia="Meiryo UI" w:hint="eastAsia"/>
        </w:rPr>
        <w:t xml:space="preserve">・開催コース　　</w:t>
      </w:r>
      <w:r>
        <w:rPr>
          <w:rFonts w:eastAsia="Meiryo UI" w:hint="eastAsia"/>
        </w:rPr>
        <w:t xml:space="preserve"> </w:t>
      </w:r>
      <w:r w:rsidRPr="00F757F9">
        <w:rPr>
          <w:rFonts w:eastAsia="Meiryo UI" w:hint="eastAsia"/>
        </w:rPr>
        <w:t xml:space="preserve">茨城ゴルフ倶楽部　東コース　</w:t>
      </w:r>
      <w:r w:rsidRPr="00F757F9">
        <w:rPr>
          <w:rFonts w:eastAsia="Meiryo UI"/>
        </w:rPr>
        <w:t>9：46～スタート</w:t>
      </w:r>
    </w:p>
    <w:p w14:paraId="32EF573F" w14:textId="536D23E2" w:rsidR="00F757F9" w:rsidRDefault="00F757F9" w:rsidP="00F757F9">
      <w:pPr>
        <w:rPr>
          <w:rFonts w:eastAsia="Meiryo UI"/>
        </w:rPr>
      </w:pPr>
      <w:r w:rsidRPr="00F757F9">
        <w:rPr>
          <w:rFonts w:eastAsia="Meiryo UI" w:hint="eastAsia"/>
        </w:rPr>
        <w:t xml:space="preserve">　　　　　　　　</w:t>
      </w:r>
      <w:r>
        <w:rPr>
          <w:rFonts w:eastAsia="Meiryo UI" w:hint="eastAsia"/>
        </w:rPr>
        <w:t xml:space="preserve"> </w:t>
      </w:r>
      <w:r w:rsidRPr="00F757F9">
        <w:rPr>
          <w:rFonts w:eastAsia="Meiryo UI" w:hint="eastAsia"/>
        </w:rPr>
        <w:t xml:space="preserve">　〒</w:t>
      </w:r>
      <w:r w:rsidRPr="00F757F9">
        <w:rPr>
          <w:rFonts w:eastAsia="Meiryo UI"/>
        </w:rPr>
        <w:t>300-2352　茨城県つくばみらい市小嶋新田102</w:t>
      </w:r>
      <w:r>
        <w:rPr>
          <w:rFonts w:eastAsia="Meiryo UI" w:hint="eastAsia"/>
        </w:rPr>
        <w:t xml:space="preserve">  TEL </w:t>
      </w:r>
      <w:r w:rsidRPr="00F757F9">
        <w:rPr>
          <w:rFonts w:eastAsia="Meiryo UI"/>
        </w:rPr>
        <w:t>0297－58－1216</w:t>
      </w:r>
    </w:p>
    <w:p w14:paraId="1D6A5EBE" w14:textId="1248DD5A" w:rsidR="00F757F9" w:rsidRDefault="00F757F9" w:rsidP="00F757F9">
      <w:pPr>
        <w:rPr>
          <w:rFonts w:eastAsia="Meiryo UI" w:hint="eastAsia"/>
        </w:rPr>
      </w:pPr>
      <w:r>
        <w:rPr>
          <w:rFonts w:eastAsia="Meiryo UI" w:hint="eastAsia"/>
        </w:rPr>
        <w:t>・台風1号の影響か、小雨模様の中開催。幸いすぐに雨はやみ良々のコンデション</w:t>
      </w:r>
      <w:r w:rsidR="00062F38">
        <w:rPr>
          <w:rFonts w:eastAsia="Meiryo UI" w:hint="eastAsia"/>
        </w:rPr>
        <w:t>でプレイ</w:t>
      </w:r>
    </w:p>
    <w:p w14:paraId="34AA3F08" w14:textId="0B9E10F0" w:rsidR="00F757F9" w:rsidRDefault="00F757F9" w:rsidP="00F757F9">
      <w:pPr>
        <w:ind w:firstLineChars="250" w:firstLine="550"/>
        <w:rPr>
          <w:rFonts w:eastAsia="Meiryo UI"/>
        </w:rPr>
      </w:pPr>
      <w:r>
        <w:rPr>
          <w:rFonts w:eastAsia="Meiryo UI" w:hint="eastAsia"/>
        </w:rPr>
        <w:t>会長挨拶</w:t>
      </w:r>
    </w:p>
    <w:p w14:paraId="3EF54350" w14:textId="1DAC9034" w:rsidR="00F757F9" w:rsidRDefault="000A0031" w:rsidP="00F757F9">
      <w:pPr>
        <w:rPr>
          <w:rFonts w:eastAsia="Meiryo UI"/>
        </w:rPr>
      </w:pPr>
      <w:r>
        <w:rPr>
          <w:rFonts w:eastAsia="Meiryo UI" w:hint="eastAsia"/>
        </w:rPr>
        <w:t xml:space="preserve">　</w:t>
      </w:r>
    </w:p>
    <w:p w14:paraId="20105375" w14:textId="375EB888" w:rsidR="00F757F9" w:rsidRDefault="00F757F9" w:rsidP="00F757F9">
      <w:pPr>
        <w:rPr>
          <w:rFonts w:eastAsia="Meiryo UI"/>
        </w:rPr>
      </w:pPr>
      <w:r>
        <w:rPr>
          <w:rFonts w:eastAsia="Meiryo UI"/>
          <w:noProof/>
        </w:rPr>
        <w:drawing>
          <wp:anchor distT="0" distB="0" distL="114300" distR="114300" simplePos="0" relativeHeight="251658240" behindDoc="0" locked="0" layoutInCell="1" allowOverlap="1" wp14:anchorId="1EE0683A" wp14:editId="4B6E772D">
            <wp:simplePos x="0" y="0"/>
            <wp:positionH relativeFrom="column">
              <wp:posOffset>159506</wp:posOffset>
            </wp:positionH>
            <wp:positionV relativeFrom="paragraph">
              <wp:posOffset>168594</wp:posOffset>
            </wp:positionV>
            <wp:extent cx="2608115" cy="1954840"/>
            <wp:effectExtent l="2858" t="0" r="4762" b="4763"/>
            <wp:wrapNone/>
            <wp:docPr id="141951627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08115" cy="195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94815" w14:textId="5B7550F1" w:rsidR="00F757F9" w:rsidRDefault="00F757F9" w:rsidP="00F757F9">
      <w:pPr>
        <w:rPr>
          <w:rFonts w:eastAsia="Meiryo UI"/>
        </w:rPr>
      </w:pPr>
      <w:r>
        <w:rPr>
          <w:rFonts w:eastAsia="Meiryo UI" w:hint="eastAsia"/>
        </w:rPr>
        <w:t xml:space="preserve">　　　　　　　　　　　　　　　　　　　　　　　</w:t>
      </w:r>
      <w:r w:rsidR="000A0031">
        <w:rPr>
          <w:rFonts w:eastAsia="Meiryo UI" w:hint="eastAsia"/>
        </w:rPr>
        <w:t xml:space="preserve">　　　　　　　</w:t>
      </w:r>
      <w:r>
        <w:rPr>
          <w:rFonts w:eastAsia="Meiryo UI" w:hint="eastAsia"/>
        </w:rPr>
        <w:t>スタート前、カートハウスで記念撮影</w:t>
      </w:r>
    </w:p>
    <w:p w14:paraId="630423B8" w14:textId="7FCD5E49" w:rsidR="00F757F9" w:rsidRDefault="00F757F9" w:rsidP="00F757F9">
      <w:pPr>
        <w:rPr>
          <w:rFonts w:eastAsia="Meiryo UI"/>
        </w:rPr>
      </w:pPr>
      <w:r>
        <w:rPr>
          <w:rFonts w:eastAsia="Meiryo UI"/>
          <w:noProof/>
        </w:rPr>
        <w:drawing>
          <wp:anchor distT="0" distB="0" distL="114300" distR="114300" simplePos="0" relativeHeight="251659264" behindDoc="0" locked="0" layoutInCell="1" allowOverlap="1" wp14:anchorId="1DF634DC" wp14:editId="470BAA78">
            <wp:simplePos x="0" y="0"/>
            <wp:positionH relativeFrom="column">
              <wp:posOffset>2997200</wp:posOffset>
            </wp:positionH>
            <wp:positionV relativeFrom="paragraph">
              <wp:posOffset>19685</wp:posOffset>
            </wp:positionV>
            <wp:extent cx="3219450" cy="2140585"/>
            <wp:effectExtent l="0" t="0" r="0" b="0"/>
            <wp:wrapNone/>
            <wp:docPr id="34554812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1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733C8E" w14:textId="0033E3E8" w:rsidR="00F757F9" w:rsidRDefault="00F757F9" w:rsidP="00F757F9">
      <w:pPr>
        <w:rPr>
          <w:rFonts w:eastAsia="Meiryo UI"/>
        </w:rPr>
      </w:pPr>
    </w:p>
    <w:p w14:paraId="2CB06EF1" w14:textId="3247600E" w:rsidR="00F757F9" w:rsidRDefault="00F757F9" w:rsidP="00F757F9">
      <w:pPr>
        <w:rPr>
          <w:rFonts w:eastAsia="Meiryo UI"/>
        </w:rPr>
      </w:pPr>
    </w:p>
    <w:p w14:paraId="27F601E7" w14:textId="5760D713" w:rsidR="00F757F9" w:rsidRDefault="00F757F9" w:rsidP="00F757F9">
      <w:pPr>
        <w:rPr>
          <w:rFonts w:eastAsia="Meiryo UI"/>
        </w:rPr>
      </w:pPr>
    </w:p>
    <w:p w14:paraId="411ED461" w14:textId="33D5D5E0" w:rsidR="00F757F9" w:rsidRDefault="00F757F9" w:rsidP="00F757F9">
      <w:pPr>
        <w:rPr>
          <w:rFonts w:eastAsia="Meiryo UI" w:hint="eastAsia"/>
        </w:rPr>
      </w:pPr>
    </w:p>
    <w:p w14:paraId="7403940F" w14:textId="7C3DF6EA" w:rsidR="00F757F9" w:rsidRDefault="00F757F9" w:rsidP="00F757F9">
      <w:pPr>
        <w:rPr>
          <w:rFonts w:eastAsia="Meiryo UI"/>
        </w:rPr>
      </w:pPr>
    </w:p>
    <w:p w14:paraId="5258BB87" w14:textId="41B20AF3" w:rsidR="00F757F9" w:rsidRDefault="00F757F9" w:rsidP="00F757F9">
      <w:pPr>
        <w:rPr>
          <w:rFonts w:eastAsia="Meiryo UI"/>
        </w:rPr>
      </w:pPr>
    </w:p>
    <w:p w14:paraId="5324CD40" w14:textId="7E15BB17" w:rsidR="00F757F9" w:rsidRDefault="00F757F9" w:rsidP="00F757F9">
      <w:pPr>
        <w:rPr>
          <w:rFonts w:eastAsia="Meiryo UI" w:hint="eastAsia"/>
        </w:rPr>
      </w:pPr>
    </w:p>
    <w:p w14:paraId="2D74C371" w14:textId="123C918F" w:rsidR="00F757F9" w:rsidRDefault="00F757F9" w:rsidP="00F757F9">
      <w:pPr>
        <w:rPr>
          <w:rFonts w:eastAsia="Meiryo UI"/>
        </w:rPr>
      </w:pPr>
    </w:p>
    <w:p w14:paraId="41690A1B" w14:textId="3AEE528C" w:rsidR="00F757F9" w:rsidRDefault="00F757F9" w:rsidP="00F757F9">
      <w:pPr>
        <w:rPr>
          <w:rFonts w:eastAsia="Meiryo UI"/>
        </w:rPr>
      </w:pPr>
      <w:r>
        <w:rPr>
          <w:rFonts w:eastAsia="Meiryo UI" w:hint="eastAsia"/>
        </w:rPr>
        <w:t>表彰式etc</w:t>
      </w:r>
    </w:p>
    <w:p w14:paraId="079056B9" w14:textId="75429237" w:rsidR="00F757F9" w:rsidRDefault="00F757F9" w:rsidP="00F757F9">
      <w:pPr>
        <w:rPr>
          <w:rFonts w:eastAsia="Meiryo UI"/>
        </w:rPr>
      </w:pPr>
      <w:r>
        <w:rPr>
          <w:rFonts w:eastAsia="Meiryo UI"/>
          <w:noProof/>
        </w:rPr>
        <w:drawing>
          <wp:anchor distT="0" distB="0" distL="114300" distR="114300" simplePos="0" relativeHeight="251660288" behindDoc="0" locked="0" layoutInCell="1" allowOverlap="1" wp14:anchorId="10283ED3" wp14:editId="19C23B6D">
            <wp:simplePos x="0" y="0"/>
            <wp:positionH relativeFrom="column">
              <wp:posOffset>76200</wp:posOffset>
            </wp:positionH>
            <wp:positionV relativeFrom="paragraph">
              <wp:posOffset>120015</wp:posOffset>
            </wp:positionV>
            <wp:extent cx="3105287" cy="2330450"/>
            <wp:effectExtent l="0" t="0" r="0" b="0"/>
            <wp:wrapNone/>
            <wp:docPr id="1751316800" name="図 4" descr="テーブルを囲んでいる人達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316800" name="図 4" descr="テーブルを囲んでいる人達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287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035502" w14:textId="563318D1" w:rsidR="00F757F9" w:rsidRDefault="00F757F9" w:rsidP="00F757F9">
      <w:pPr>
        <w:rPr>
          <w:rFonts w:eastAsia="Meiryo UI"/>
        </w:rPr>
      </w:pPr>
    </w:p>
    <w:p w14:paraId="74AA7CD9" w14:textId="0DFF8287" w:rsidR="00F757F9" w:rsidRDefault="00F757F9" w:rsidP="00F757F9">
      <w:pPr>
        <w:rPr>
          <w:rFonts w:eastAsia="Meiryo UI"/>
        </w:rPr>
      </w:pPr>
    </w:p>
    <w:p w14:paraId="388BCEB5" w14:textId="2C7A8254" w:rsidR="00F757F9" w:rsidRDefault="00F757F9" w:rsidP="00F757F9">
      <w:pPr>
        <w:rPr>
          <w:rFonts w:eastAsia="Meiryo UI"/>
        </w:rPr>
      </w:pPr>
    </w:p>
    <w:p w14:paraId="333B1144" w14:textId="5571E775" w:rsidR="00F757F9" w:rsidRDefault="00F757F9" w:rsidP="00F757F9">
      <w:pPr>
        <w:rPr>
          <w:rFonts w:eastAsia="Meiryo UI"/>
        </w:rPr>
      </w:pPr>
    </w:p>
    <w:p w14:paraId="621A7EF8" w14:textId="014BF6E0" w:rsidR="00F757F9" w:rsidRDefault="000A0031" w:rsidP="00F757F9">
      <w:pPr>
        <w:rPr>
          <w:rFonts w:eastAsia="Meiryo UI"/>
        </w:rPr>
      </w:pPr>
      <w:r>
        <w:rPr>
          <w:rFonts w:eastAsia="Meiryo UI"/>
          <w:noProof/>
        </w:rPr>
        <w:drawing>
          <wp:anchor distT="0" distB="0" distL="114300" distR="114300" simplePos="0" relativeHeight="251661312" behindDoc="0" locked="0" layoutInCell="1" allowOverlap="1" wp14:anchorId="6E9F60E9" wp14:editId="78596D47">
            <wp:simplePos x="0" y="0"/>
            <wp:positionH relativeFrom="column">
              <wp:posOffset>3365499</wp:posOffset>
            </wp:positionH>
            <wp:positionV relativeFrom="paragraph">
              <wp:posOffset>33655</wp:posOffset>
            </wp:positionV>
            <wp:extent cx="2921035" cy="1993900"/>
            <wp:effectExtent l="0" t="0" r="0" b="6350"/>
            <wp:wrapNone/>
            <wp:docPr id="366011697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036" cy="200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21CA3" w14:textId="4F039077" w:rsidR="00F757F9" w:rsidRDefault="00F757F9" w:rsidP="00F757F9">
      <w:pPr>
        <w:rPr>
          <w:rFonts w:eastAsia="Meiryo UI" w:hint="eastAsia"/>
        </w:rPr>
      </w:pPr>
    </w:p>
    <w:p w14:paraId="2839047F" w14:textId="028228ED" w:rsidR="00F757F9" w:rsidRDefault="00F757F9" w:rsidP="00F757F9">
      <w:pPr>
        <w:rPr>
          <w:rFonts w:eastAsia="Meiryo UI"/>
        </w:rPr>
      </w:pPr>
    </w:p>
    <w:p w14:paraId="5843383C" w14:textId="77777777" w:rsidR="00F757F9" w:rsidRDefault="00F757F9" w:rsidP="00F757F9">
      <w:pPr>
        <w:rPr>
          <w:rFonts w:eastAsia="Meiryo UI"/>
        </w:rPr>
      </w:pPr>
    </w:p>
    <w:p w14:paraId="08D1001F" w14:textId="24B49A76" w:rsidR="00F757F9" w:rsidRDefault="00F757F9" w:rsidP="00F757F9">
      <w:pPr>
        <w:rPr>
          <w:rFonts w:eastAsia="Meiryo UI"/>
        </w:rPr>
      </w:pPr>
    </w:p>
    <w:p w14:paraId="3C8AFD3D" w14:textId="1AD4FDB1" w:rsidR="00F757F9" w:rsidRDefault="00F757F9" w:rsidP="00F757F9">
      <w:pPr>
        <w:rPr>
          <w:rFonts w:eastAsia="Meiryo UI"/>
        </w:rPr>
      </w:pPr>
    </w:p>
    <w:p w14:paraId="1D296DE0" w14:textId="122737E7" w:rsidR="00F757F9" w:rsidRDefault="00F757F9" w:rsidP="00F757F9">
      <w:pPr>
        <w:rPr>
          <w:rFonts w:eastAsia="Meiryo UI"/>
        </w:rPr>
      </w:pPr>
    </w:p>
    <w:p w14:paraId="28A913A2" w14:textId="7C1F919F" w:rsidR="00F757F9" w:rsidRDefault="00F757F9" w:rsidP="00F757F9">
      <w:pPr>
        <w:rPr>
          <w:rFonts w:eastAsia="Meiryo UI"/>
        </w:rPr>
      </w:pPr>
    </w:p>
    <w:p w14:paraId="66420D72" w14:textId="3E995413" w:rsidR="00F757F9" w:rsidRDefault="00F757F9" w:rsidP="00F757F9">
      <w:pPr>
        <w:rPr>
          <w:rFonts w:eastAsia="Meiryo UI"/>
        </w:rPr>
      </w:pPr>
    </w:p>
    <w:p w14:paraId="2ADF2981" w14:textId="13BDC054" w:rsidR="00F757F9" w:rsidRDefault="00F757F9" w:rsidP="00F757F9">
      <w:pPr>
        <w:rPr>
          <w:rFonts w:eastAsia="Meiryo UI"/>
        </w:rPr>
      </w:pPr>
    </w:p>
    <w:p w14:paraId="5123285C" w14:textId="657868DA" w:rsidR="00F757F9" w:rsidRDefault="000A0031" w:rsidP="00F757F9">
      <w:pPr>
        <w:rPr>
          <w:rFonts w:eastAsia="Meiryo UI" w:hint="eastAsia"/>
        </w:rPr>
      </w:pPr>
      <w:r>
        <w:rPr>
          <w:rFonts w:eastAsia="Meiryo UI" w:hint="eastAsia"/>
        </w:rPr>
        <w:t xml:space="preserve">    入賞者　　　優勝　高橋氏　　　　　　　　　　　　準優勝　奥崎氏　　　　　　　　　　　　　　3位　作本氏</w:t>
      </w:r>
    </w:p>
    <w:p w14:paraId="67A5ABB1" w14:textId="1FF073FC" w:rsidR="00F757F9" w:rsidRDefault="000A0031" w:rsidP="00F757F9">
      <w:pPr>
        <w:rPr>
          <w:rFonts w:eastAsia="Meiryo UI"/>
        </w:rPr>
      </w:pPr>
      <w:r>
        <w:rPr>
          <w:rFonts w:eastAsia="Meiryo UI"/>
          <w:noProof/>
        </w:rPr>
        <w:drawing>
          <wp:anchor distT="0" distB="0" distL="114300" distR="114300" simplePos="0" relativeHeight="251664384" behindDoc="0" locked="0" layoutInCell="1" allowOverlap="1" wp14:anchorId="1F82279B" wp14:editId="354D7A4B">
            <wp:simplePos x="0" y="0"/>
            <wp:positionH relativeFrom="column">
              <wp:posOffset>4616450</wp:posOffset>
            </wp:positionH>
            <wp:positionV relativeFrom="paragraph">
              <wp:posOffset>87630</wp:posOffset>
            </wp:positionV>
            <wp:extent cx="1934098" cy="1447800"/>
            <wp:effectExtent l="0" t="0" r="9525" b="0"/>
            <wp:wrapNone/>
            <wp:docPr id="1974782194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156" cy="145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Meiryo UI"/>
          <w:noProof/>
        </w:rPr>
        <w:drawing>
          <wp:anchor distT="0" distB="0" distL="114300" distR="114300" simplePos="0" relativeHeight="251662336" behindDoc="0" locked="0" layoutInCell="1" allowOverlap="1" wp14:anchorId="759F4BFC" wp14:editId="6DE8919E">
            <wp:simplePos x="0" y="0"/>
            <wp:positionH relativeFrom="column">
              <wp:posOffset>2336800</wp:posOffset>
            </wp:positionH>
            <wp:positionV relativeFrom="paragraph">
              <wp:posOffset>74930</wp:posOffset>
            </wp:positionV>
            <wp:extent cx="2134235" cy="1460500"/>
            <wp:effectExtent l="0" t="0" r="0" b="6350"/>
            <wp:wrapNone/>
            <wp:docPr id="1886647107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35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Meiryo UI"/>
          <w:noProof/>
        </w:rPr>
        <w:drawing>
          <wp:anchor distT="0" distB="0" distL="114300" distR="114300" simplePos="0" relativeHeight="251663360" behindDoc="0" locked="0" layoutInCell="1" allowOverlap="1" wp14:anchorId="0D2C2559" wp14:editId="1E9AF2C0">
            <wp:simplePos x="0" y="0"/>
            <wp:positionH relativeFrom="column">
              <wp:posOffset>161290</wp:posOffset>
            </wp:positionH>
            <wp:positionV relativeFrom="paragraph">
              <wp:posOffset>43244</wp:posOffset>
            </wp:positionV>
            <wp:extent cx="2058760" cy="1460500"/>
            <wp:effectExtent l="0" t="0" r="0" b="6350"/>
            <wp:wrapNone/>
            <wp:docPr id="673842098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76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CF01C1" w14:textId="2547E767" w:rsidR="00F757F9" w:rsidRDefault="00F757F9" w:rsidP="00F757F9">
      <w:pPr>
        <w:rPr>
          <w:rFonts w:eastAsia="Meiryo UI"/>
        </w:rPr>
      </w:pPr>
    </w:p>
    <w:p w14:paraId="1841B4FE" w14:textId="77777777" w:rsidR="007B725C" w:rsidRDefault="007B725C" w:rsidP="00F757F9">
      <w:pPr>
        <w:rPr>
          <w:rFonts w:eastAsia="Meiryo UI"/>
        </w:rPr>
      </w:pPr>
    </w:p>
    <w:p w14:paraId="624E1CA8" w14:textId="77777777" w:rsidR="007B725C" w:rsidRDefault="007B725C" w:rsidP="00F757F9">
      <w:pPr>
        <w:rPr>
          <w:rFonts w:eastAsia="Meiryo UI"/>
        </w:rPr>
      </w:pPr>
    </w:p>
    <w:p w14:paraId="5E747D8E" w14:textId="77777777" w:rsidR="007B725C" w:rsidRDefault="007B725C" w:rsidP="00F757F9">
      <w:pPr>
        <w:rPr>
          <w:rFonts w:eastAsia="Meiryo UI"/>
        </w:rPr>
      </w:pPr>
    </w:p>
    <w:p w14:paraId="78EB126F" w14:textId="77777777" w:rsidR="007B725C" w:rsidRDefault="007B725C" w:rsidP="00F757F9">
      <w:pPr>
        <w:rPr>
          <w:rFonts w:eastAsia="Meiryo UI" w:hint="eastAsia"/>
        </w:rPr>
      </w:pPr>
    </w:p>
    <w:p w14:paraId="2A193952" w14:textId="5B532A45" w:rsidR="00F757F9" w:rsidRDefault="00F757F9" w:rsidP="00F757F9">
      <w:pPr>
        <w:rPr>
          <w:rFonts w:eastAsia="Meiryo UI" w:hint="eastAsia"/>
        </w:rPr>
      </w:pPr>
    </w:p>
    <w:p w14:paraId="1089E634" w14:textId="77777777" w:rsidR="007B725C" w:rsidRDefault="007B725C" w:rsidP="000A0031">
      <w:pPr>
        <w:rPr>
          <w:rFonts w:cs="ＭＳ 明朝"/>
          <w:sz w:val="24"/>
          <w:szCs w:val="24"/>
        </w:rPr>
      </w:pPr>
    </w:p>
    <w:p w14:paraId="3425280B" w14:textId="77A503A6" w:rsidR="000A0031" w:rsidRPr="000F5E0D" w:rsidRDefault="000A0031" w:rsidP="000A0031">
      <w:pPr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　　　　　　　　　</w:t>
      </w:r>
      <w:r w:rsidRPr="009F7D3B">
        <w:rPr>
          <w:rFonts w:cs="ＭＳ 明朝" w:hint="eastAsia"/>
          <w:sz w:val="24"/>
          <w:szCs w:val="24"/>
        </w:rPr>
        <w:t xml:space="preserve">　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24</w:t>
      </w:r>
      <w:r w:rsidRPr="009F7D3B">
        <w:rPr>
          <w:rFonts w:cs="ＭＳ 明朝"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４</w:t>
      </w:r>
      <w:r w:rsidRPr="009F7D3B">
        <w:rPr>
          <w:rFonts w:cs="ＭＳ 明朝"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８</w:t>
      </w:r>
      <w:r w:rsidRPr="009F7D3B">
        <w:rPr>
          <w:rFonts w:cs="ＭＳ 明朝" w:hint="eastAsia"/>
          <w:sz w:val="24"/>
          <w:szCs w:val="24"/>
        </w:rPr>
        <w:t>日</w:t>
      </w:r>
    </w:p>
    <w:p w14:paraId="107E06DD" w14:textId="77777777" w:rsidR="000A0031" w:rsidRPr="009F7D3B" w:rsidRDefault="000A0031" w:rsidP="000A0031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一般社団法人壁装研究会</w:t>
      </w:r>
    </w:p>
    <w:p w14:paraId="4DDA1018" w14:textId="77777777" w:rsidR="000A0031" w:rsidRPr="009F7D3B" w:rsidRDefault="000A0031" w:rsidP="000A0031">
      <w:pPr>
        <w:ind w:firstLineChars="250" w:firstLine="600"/>
        <w:rPr>
          <w:rFonts w:cs="Times New Roman"/>
          <w:sz w:val="24"/>
          <w:szCs w:val="24"/>
          <w:u w:val="single"/>
        </w:rPr>
      </w:pPr>
      <w:r w:rsidRPr="009F7D3B">
        <w:rPr>
          <w:rFonts w:cs="ＭＳ 明朝" w:hint="eastAsia"/>
          <w:sz w:val="24"/>
          <w:szCs w:val="24"/>
          <w:u w:val="single"/>
        </w:rPr>
        <w:t xml:space="preserve">　　会員各位　　</w:t>
      </w:r>
    </w:p>
    <w:p w14:paraId="60574F33" w14:textId="77777777" w:rsidR="007B725C" w:rsidRDefault="000A0031" w:rsidP="000A0031">
      <w:pPr>
        <w:rPr>
          <w:rFonts w:cs="ＭＳ 明朝"/>
          <w:sz w:val="24"/>
          <w:szCs w:val="24"/>
        </w:rPr>
      </w:pPr>
      <w:r w:rsidRPr="009F7D3B">
        <w:rPr>
          <w:rFonts w:cs="ＭＳ 明朝" w:hint="eastAsia"/>
          <w:sz w:val="24"/>
          <w:szCs w:val="24"/>
        </w:rPr>
        <w:t xml:space="preserve">　</w:t>
      </w:r>
    </w:p>
    <w:p w14:paraId="09AA5799" w14:textId="77777777" w:rsidR="007B725C" w:rsidRDefault="007B725C" w:rsidP="000A0031">
      <w:pPr>
        <w:rPr>
          <w:rFonts w:cs="ＭＳ 明朝"/>
          <w:sz w:val="24"/>
          <w:szCs w:val="24"/>
        </w:rPr>
      </w:pPr>
    </w:p>
    <w:p w14:paraId="41A85152" w14:textId="1086424E" w:rsidR="000A0031" w:rsidRPr="009F7D3B" w:rsidRDefault="000A0031" w:rsidP="000A0031">
      <w:pPr>
        <w:rPr>
          <w:rFonts w:cs="Times New Roman"/>
          <w:sz w:val="24"/>
          <w:szCs w:val="24"/>
        </w:rPr>
      </w:pPr>
      <w:r w:rsidRPr="009F7D3B">
        <w:rPr>
          <w:rFonts w:cs="ＭＳ 明朝" w:hint="eastAsia"/>
          <w:sz w:val="24"/>
          <w:szCs w:val="24"/>
        </w:rPr>
        <w:t xml:space="preserve">　　　　　　　　　　　　　　　　　　　　　　</w:t>
      </w:r>
      <w:r>
        <w:rPr>
          <w:rFonts w:cs="ＭＳ 明朝" w:hint="eastAsia"/>
          <w:sz w:val="24"/>
          <w:szCs w:val="24"/>
        </w:rPr>
        <w:t xml:space="preserve">　</w:t>
      </w:r>
      <w:r w:rsidRPr="009F7D3B">
        <w:rPr>
          <w:rFonts w:cs="ＭＳ 明朝" w:hint="eastAsia"/>
          <w:sz w:val="24"/>
          <w:szCs w:val="24"/>
        </w:rPr>
        <w:t xml:space="preserve">　　　</w:t>
      </w:r>
      <w:r>
        <w:rPr>
          <w:rFonts w:cs="ＭＳ 明朝" w:hint="eastAsia"/>
          <w:sz w:val="24"/>
          <w:szCs w:val="24"/>
        </w:rPr>
        <w:t xml:space="preserve">　</w:t>
      </w:r>
      <w:r w:rsidRPr="007140BD">
        <w:rPr>
          <w:rFonts w:cs="ＭＳ 明朝" w:hint="eastAsia"/>
          <w:sz w:val="18"/>
          <w:szCs w:val="18"/>
        </w:rPr>
        <w:t>一般社団法人</w:t>
      </w:r>
      <w:r w:rsidRPr="009F7D3B">
        <w:rPr>
          <w:rFonts w:cs="ＭＳ 明朝" w:hint="eastAsia"/>
          <w:sz w:val="24"/>
          <w:szCs w:val="24"/>
        </w:rPr>
        <w:t>壁装研究会</w:t>
      </w:r>
    </w:p>
    <w:p w14:paraId="71448024" w14:textId="77777777" w:rsidR="000A0031" w:rsidRDefault="000A0031" w:rsidP="000A0031">
      <w:pPr>
        <w:rPr>
          <w:rFonts w:cs="Times New Roman"/>
          <w:sz w:val="24"/>
          <w:szCs w:val="24"/>
        </w:rPr>
      </w:pPr>
      <w:r w:rsidRPr="009F7D3B">
        <w:rPr>
          <w:rFonts w:cs="ＭＳ 明朝" w:hint="eastAsia"/>
          <w:sz w:val="24"/>
          <w:szCs w:val="24"/>
        </w:rPr>
        <w:t xml:space="preserve">　　　　　　　　　　　　　　　　　　　　　　　</w:t>
      </w:r>
      <w:r>
        <w:rPr>
          <w:rFonts w:cs="ＭＳ 明朝" w:hint="eastAsia"/>
          <w:sz w:val="24"/>
          <w:szCs w:val="24"/>
        </w:rPr>
        <w:t xml:space="preserve">　</w:t>
      </w:r>
      <w:r w:rsidRPr="009F7D3B">
        <w:rPr>
          <w:rFonts w:cs="ＭＳ 明朝" w:hint="eastAsia"/>
          <w:sz w:val="24"/>
          <w:szCs w:val="24"/>
        </w:rPr>
        <w:t xml:space="preserve">　　　</w:t>
      </w:r>
      <w:r>
        <w:rPr>
          <w:rFonts w:cs="ＭＳ 明朝" w:hint="eastAsia"/>
          <w:sz w:val="24"/>
          <w:szCs w:val="24"/>
        </w:rPr>
        <w:t xml:space="preserve">　　</w:t>
      </w:r>
      <w:r w:rsidRPr="009F7D3B"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</w:rPr>
        <w:t xml:space="preserve">会長　</w:t>
      </w:r>
      <w:r w:rsidRPr="009F7D3B">
        <w:rPr>
          <w:rFonts w:cs="ＭＳ 明朝" w:hint="eastAsia"/>
          <w:sz w:val="24"/>
          <w:szCs w:val="24"/>
        </w:rPr>
        <w:t>前田光弘</w:t>
      </w:r>
    </w:p>
    <w:p w14:paraId="6BF4DE9C" w14:textId="77777777" w:rsidR="000A0031" w:rsidRPr="009F7D3B" w:rsidRDefault="000A0031" w:rsidP="000A0031">
      <w:pPr>
        <w:rPr>
          <w:rFonts w:cs="Times New Roman"/>
          <w:sz w:val="24"/>
          <w:szCs w:val="24"/>
        </w:rPr>
      </w:pPr>
    </w:p>
    <w:p w14:paraId="2C0CF87D" w14:textId="77777777" w:rsidR="000A0031" w:rsidRPr="00F2583B" w:rsidRDefault="000A0031" w:rsidP="000A0031">
      <w:pPr>
        <w:jc w:val="center"/>
        <w:rPr>
          <w:rFonts w:ascii="ＭＳ ゴシック" w:eastAsia="ＭＳ ゴシック" w:hAnsi="ＭＳ ゴシック" w:cs="ＭＳ 明朝"/>
          <w:b/>
          <w:bCs/>
          <w:sz w:val="28"/>
          <w:szCs w:val="28"/>
          <w:u w:val="single"/>
        </w:rPr>
      </w:pPr>
      <w:r>
        <w:rPr>
          <w:rFonts w:ascii="ＭＳ ゴシック" w:eastAsia="ＭＳ ゴシック" w:hAnsi="ＭＳ ゴシック" w:cs="ＭＳ 明朝" w:hint="eastAsia"/>
          <w:b/>
          <w:bCs/>
          <w:sz w:val="28"/>
          <w:szCs w:val="28"/>
          <w:u w:val="single"/>
        </w:rPr>
        <w:t>2024年春季</w:t>
      </w:r>
      <w:r w:rsidRPr="00A479F0">
        <w:rPr>
          <w:rFonts w:ascii="ＭＳ ゴシック" w:eastAsia="ＭＳ ゴシック" w:hAnsi="ＭＳ ゴシック" w:cs="ＭＳ 明朝" w:hint="eastAsia"/>
          <w:b/>
          <w:bCs/>
          <w:sz w:val="28"/>
          <w:szCs w:val="28"/>
          <w:u w:val="single"/>
        </w:rPr>
        <w:t>ゴルフコンペの開催のお知らせ</w:t>
      </w:r>
    </w:p>
    <w:p w14:paraId="08A5A9F5" w14:textId="77777777" w:rsidR="000A0031" w:rsidRPr="009F7D3B" w:rsidRDefault="000A0031" w:rsidP="000A0031">
      <w:pPr>
        <w:rPr>
          <w:rFonts w:cs="Times New Roman"/>
          <w:sz w:val="24"/>
          <w:szCs w:val="24"/>
        </w:rPr>
      </w:pPr>
    </w:p>
    <w:p w14:paraId="5675C79C" w14:textId="77777777" w:rsidR="000A0031" w:rsidRDefault="000A0031" w:rsidP="000A0031">
      <w:pPr>
        <w:pStyle w:val="affffd"/>
        <w:rPr>
          <w:rFonts w:cs="ＭＳ 明朝"/>
          <w:sz w:val="24"/>
          <w:szCs w:val="24"/>
        </w:rPr>
      </w:pPr>
      <w:r w:rsidRPr="009C1B28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拝啓　</w:t>
      </w:r>
      <w:r>
        <w:rPr>
          <w:rFonts w:cs="ＭＳ 明朝" w:hint="eastAsia"/>
          <w:sz w:val="24"/>
          <w:szCs w:val="24"/>
        </w:rPr>
        <w:t>桜も満開を迎える事項となりました。各位ご健勝のことと拝察いたします</w:t>
      </w:r>
    </w:p>
    <w:p w14:paraId="7F77A0EE" w14:textId="77777777" w:rsidR="000A0031" w:rsidRDefault="000A0031" w:rsidP="000A0031">
      <w:pPr>
        <w:pStyle w:val="affffd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早速ですが、春のゴルフコンペのご案内です。</w:t>
      </w:r>
    </w:p>
    <w:p w14:paraId="2B65D4EE" w14:textId="77777777" w:rsidR="000A0031" w:rsidRPr="00067F9C" w:rsidRDefault="000A0031" w:rsidP="000A003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下記要項にて実施を予定しておりますので、ご参加の程よろしくお願い致します。</w:t>
      </w:r>
    </w:p>
    <w:p w14:paraId="7CA67BB5" w14:textId="77777777" w:rsidR="000A0031" w:rsidRPr="00FC6374" w:rsidRDefault="000A0031" w:rsidP="000A0031">
      <w:pPr>
        <w:pStyle w:val="afffff2"/>
        <w:ind w:right="480"/>
        <w:rPr>
          <w:sz w:val="24"/>
          <w:szCs w:val="24"/>
        </w:rPr>
      </w:pPr>
      <w:r w:rsidRPr="00FC6374">
        <w:rPr>
          <w:rFonts w:hint="eastAsia"/>
          <w:sz w:val="24"/>
          <w:szCs w:val="24"/>
        </w:rPr>
        <w:t>敬具</w:t>
      </w:r>
    </w:p>
    <w:p w14:paraId="19E4D960" w14:textId="77777777" w:rsidR="000A0031" w:rsidRPr="00CE2F2F" w:rsidRDefault="000A0031" w:rsidP="000A0031">
      <w:pPr>
        <w:pStyle w:val="afffff2"/>
        <w:rPr>
          <w:sz w:val="24"/>
          <w:szCs w:val="24"/>
        </w:rPr>
      </w:pPr>
    </w:p>
    <w:p w14:paraId="7B73ECD9" w14:textId="77777777" w:rsidR="000A0031" w:rsidRPr="0037188C" w:rsidRDefault="000A0031" w:rsidP="000A0031">
      <w:pPr>
        <w:pStyle w:val="affff8"/>
        <w:rPr>
          <w:rFonts w:ascii="ＭＳ ゴシック" w:eastAsia="ＭＳ ゴシック" w:hAnsi="ＭＳ ゴシック" w:cs="Times New Roman"/>
          <w:sz w:val="24"/>
          <w:szCs w:val="24"/>
        </w:rPr>
      </w:pPr>
      <w:r w:rsidRPr="0037188C">
        <w:rPr>
          <w:rFonts w:ascii="ＭＳ ゴシック" w:eastAsia="ＭＳ ゴシック" w:hAnsi="ＭＳ ゴシック" w:cs="ＭＳ 明朝" w:hint="eastAsia"/>
          <w:sz w:val="24"/>
          <w:szCs w:val="24"/>
        </w:rPr>
        <w:t>――――　記　――――</w:t>
      </w:r>
    </w:p>
    <w:p w14:paraId="29522AC8" w14:textId="77777777" w:rsidR="000A0031" w:rsidRPr="0037188C" w:rsidRDefault="000A0031" w:rsidP="000A0031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0400E80" w14:textId="77777777" w:rsidR="000A0031" w:rsidRPr="0037188C" w:rsidRDefault="000A0031" w:rsidP="000A0031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37188C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・開催日　　　　２０２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４</w:t>
      </w:r>
      <w:r w:rsidRPr="0037188C">
        <w:rPr>
          <w:rFonts w:ascii="ＭＳ ゴシック" w:eastAsia="ＭＳ ゴシック" w:hAnsi="ＭＳ ゴシック" w:cs="Times New Roman" w:hint="eastAsia"/>
          <w:sz w:val="24"/>
          <w:szCs w:val="24"/>
        </w:rPr>
        <w:t>年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５</w:t>
      </w:r>
      <w:r w:rsidRPr="0037188C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月２８日　火曜日　AM 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9</w:t>
      </w:r>
      <w:r w:rsidRPr="0037188C">
        <w:rPr>
          <w:rFonts w:ascii="ＭＳ ゴシック" w:eastAsia="ＭＳ ゴシック" w:hAnsi="ＭＳ ゴシック" w:cs="Times New Roman" w:hint="eastAsia"/>
          <w:sz w:val="24"/>
          <w:szCs w:val="24"/>
        </w:rPr>
        <w:t>: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0</w:t>
      </w:r>
      <w:r w:rsidRPr="0037188C">
        <w:rPr>
          <w:rFonts w:ascii="ＭＳ ゴシック" w:eastAsia="ＭＳ ゴシック" w:hAnsi="ＭＳ ゴシック" w:cs="Times New Roman" w:hint="eastAsia"/>
          <w:sz w:val="24"/>
          <w:szCs w:val="24"/>
        </w:rPr>
        <w:t>0集合</w:t>
      </w:r>
    </w:p>
    <w:p w14:paraId="44792828" w14:textId="77777777" w:rsidR="000A0031" w:rsidRPr="00044DAD" w:rsidRDefault="000A0031" w:rsidP="000A0031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7065055" w14:textId="77777777" w:rsidR="000A0031" w:rsidRPr="0037188C" w:rsidRDefault="000A0031" w:rsidP="000A0031">
      <w:pPr>
        <w:rPr>
          <w:rFonts w:ascii="ＭＳ ゴシック" w:eastAsia="ＭＳ ゴシック" w:hAnsi="ＭＳ ゴシック" w:cs="ＭＳ 明朝"/>
          <w:b/>
          <w:sz w:val="24"/>
          <w:szCs w:val="24"/>
        </w:rPr>
      </w:pPr>
      <w:r w:rsidRPr="0037188C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</w:t>
      </w:r>
      <w:r w:rsidRPr="0037188C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・開催コース　　</w:t>
      </w:r>
      <w:r w:rsidRPr="0037188C">
        <w:rPr>
          <w:rFonts w:ascii="ＭＳ ゴシック" w:eastAsia="ＭＳ ゴシック" w:hAnsi="ＭＳ ゴシック" w:cs="ＭＳ 明朝" w:hint="eastAsia"/>
          <w:bCs/>
          <w:sz w:val="24"/>
          <w:szCs w:val="24"/>
        </w:rPr>
        <w:t xml:space="preserve">茨城ゴルフ倶楽部　</w:t>
      </w:r>
      <w:r>
        <w:rPr>
          <w:rFonts w:ascii="ＭＳ ゴシック" w:eastAsia="ＭＳ ゴシック" w:hAnsi="ＭＳ ゴシック" w:cs="ＭＳ 明朝" w:hint="eastAsia"/>
          <w:bCs/>
          <w:sz w:val="24"/>
          <w:szCs w:val="24"/>
        </w:rPr>
        <w:t>東</w:t>
      </w:r>
      <w:r w:rsidRPr="0037188C">
        <w:rPr>
          <w:rFonts w:ascii="ＭＳ ゴシック" w:eastAsia="ＭＳ ゴシック" w:hAnsi="ＭＳ ゴシック" w:cs="ＭＳ 明朝" w:hint="eastAsia"/>
          <w:bCs/>
          <w:sz w:val="24"/>
          <w:szCs w:val="24"/>
        </w:rPr>
        <w:t>コース</w:t>
      </w:r>
      <w:r>
        <w:rPr>
          <w:rFonts w:ascii="ＭＳ ゴシック" w:eastAsia="ＭＳ ゴシック" w:hAnsi="ＭＳ ゴシック" w:cs="ＭＳ 明朝" w:hint="eastAsia"/>
          <w:bCs/>
          <w:sz w:val="24"/>
          <w:szCs w:val="24"/>
        </w:rPr>
        <w:t xml:space="preserve">　9</w:t>
      </w:r>
      <w:r w:rsidRPr="0037188C">
        <w:rPr>
          <w:rFonts w:ascii="ＭＳ ゴシック" w:eastAsia="ＭＳ ゴシック" w:hAnsi="ＭＳ ゴシック" w:cs="ＭＳ 明朝" w:hint="eastAsia"/>
          <w:bCs/>
          <w:sz w:val="24"/>
          <w:szCs w:val="24"/>
        </w:rPr>
        <w:t>：</w:t>
      </w:r>
      <w:r>
        <w:rPr>
          <w:rFonts w:ascii="ＭＳ ゴシック" w:eastAsia="ＭＳ ゴシック" w:hAnsi="ＭＳ ゴシック" w:cs="ＭＳ 明朝" w:hint="eastAsia"/>
          <w:bCs/>
          <w:sz w:val="24"/>
          <w:szCs w:val="24"/>
        </w:rPr>
        <w:t>46</w:t>
      </w:r>
      <w:r w:rsidRPr="0037188C">
        <w:rPr>
          <w:rFonts w:ascii="ＭＳ ゴシック" w:eastAsia="ＭＳ ゴシック" w:hAnsi="ＭＳ ゴシック" w:cs="ＭＳ 明朝" w:hint="eastAsia"/>
          <w:bCs/>
          <w:sz w:val="24"/>
          <w:szCs w:val="24"/>
        </w:rPr>
        <w:t>～</w:t>
      </w:r>
      <w:r>
        <w:rPr>
          <w:rFonts w:ascii="ＭＳ ゴシック" w:eastAsia="ＭＳ ゴシック" w:hAnsi="ＭＳ ゴシック" w:cs="ＭＳ 明朝" w:hint="eastAsia"/>
          <w:bCs/>
          <w:sz w:val="24"/>
          <w:szCs w:val="24"/>
        </w:rPr>
        <w:t>スタート</w:t>
      </w:r>
    </w:p>
    <w:p w14:paraId="4844C9DC" w14:textId="77777777" w:rsidR="000A0031" w:rsidRDefault="000A0031" w:rsidP="000A0031">
      <w:pPr>
        <w:rPr>
          <w:rFonts w:ascii="ＭＳ ゴシック" w:eastAsia="ＭＳ ゴシック" w:hAnsi="ＭＳ ゴシック" w:cs="ＭＳ 明朝"/>
          <w:b/>
          <w:sz w:val="24"/>
          <w:szCs w:val="24"/>
        </w:rPr>
      </w:pPr>
      <w:r w:rsidRPr="0037188C">
        <w:rPr>
          <w:rFonts w:ascii="ＭＳ ゴシック" w:eastAsia="ＭＳ ゴシック" w:hAnsi="ＭＳ ゴシック" w:cs="ＭＳ 明朝" w:hint="eastAsia"/>
          <w:b/>
          <w:sz w:val="24"/>
          <w:szCs w:val="24"/>
        </w:rPr>
        <w:t xml:space="preserve">　　　　　　　　　　　　　　〒300-2352　茨城</w:t>
      </w:r>
      <w:r>
        <w:rPr>
          <w:rFonts w:ascii="ＭＳ ゴシック" w:eastAsia="ＭＳ ゴシック" w:hAnsi="ＭＳ ゴシック" w:cs="ＭＳ 明朝" w:hint="eastAsia"/>
          <w:b/>
          <w:sz w:val="24"/>
          <w:szCs w:val="24"/>
        </w:rPr>
        <w:t>県</w:t>
      </w:r>
      <w:r w:rsidRPr="0037188C">
        <w:rPr>
          <w:rFonts w:ascii="ＭＳ ゴシック" w:eastAsia="ＭＳ ゴシック" w:hAnsi="ＭＳ ゴシック" w:cs="ＭＳ 明朝" w:hint="eastAsia"/>
          <w:b/>
          <w:sz w:val="24"/>
          <w:szCs w:val="24"/>
        </w:rPr>
        <w:t>つくばみらい市小嶋新田102</w:t>
      </w:r>
    </w:p>
    <w:p w14:paraId="1200D5DD" w14:textId="77777777" w:rsidR="000A0031" w:rsidRPr="0037188C" w:rsidRDefault="000A0031" w:rsidP="000A0031">
      <w:pPr>
        <w:rPr>
          <w:rFonts w:ascii="ＭＳ ゴシック" w:eastAsia="ＭＳ ゴシック" w:hAnsi="ＭＳ ゴシック" w:cs="ＭＳ 明朝"/>
          <w:b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b/>
          <w:sz w:val="24"/>
          <w:szCs w:val="24"/>
        </w:rPr>
        <w:t xml:space="preserve">　　　　　　　　　　　　　　　　　　　　0297－58－1216</w:t>
      </w:r>
    </w:p>
    <w:p w14:paraId="45194A10" w14:textId="77777777" w:rsidR="000A0031" w:rsidRPr="0037188C" w:rsidRDefault="000A0031" w:rsidP="000A0031">
      <w:pPr>
        <w:rPr>
          <w:rFonts w:ascii="ＭＳ ゴシック" w:eastAsia="ＭＳ ゴシック" w:hAnsi="ＭＳ ゴシック"/>
          <w:sz w:val="24"/>
          <w:szCs w:val="24"/>
        </w:rPr>
      </w:pPr>
      <w:r w:rsidRPr="0037188C">
        <w:rPr>
          <w:rFonts w:ascii="ＭＳ ゴシック" w:eastAsia="ＭＳ ゴシック" w:hAnsi="ＭＳ ゴシック" w:hint="eastAsia"/>
          <w:sz w:val="24"/>
          <w:szCs w:val="24"/>
        </w:rPr>
        <w:t xml:space="preserve">　　　　・会　費　　　　一人／5,000円　簡単な表彰式を予定します</w:t>
      </w:r>
    </w:p>
    <w:p w14:paraId="763B2C4A" w14:textId="77777777" w:rsidR="000A0031" w:rsidRPr="005E08E9" w:rsidRDefault="000A0031" w:rsidP="000A0031">
      <w:pPr>
        <w:ind w:firstLineChars="1950" w:firstLine="4680"/>
        <w:rPr>
          <w:rFonts w:asciiTheme="minorEastAsia" w:eastAsiaTheme="minorEastAsia" w:hAnsiTheme="minorEastAsia"/>
          <w:sz w:val="24"/>
          <w:szCs w:val="24"/>
        </w:rPr>
      </w:pPr>
      <w:r w:rsidRPr="005E08E9">
        <w:rPr>
          <w:rFonts w:asciiTheme="minorEastAsia" w:eastAsiaTheme="minorEastAsia" w:hAnsiTheme="minorEastAsia" w:hint="eastAsia"/>
          <w:sz w:val="24"/>
          <w:szCs w:val="24"/>
        </w:rPr>
        <w:t>プレイフィーは各自にてご精算願います。</w:t>
      </w:r>
    </w:p>
    <w:p w14:paraId="571F02F9" w14:textId="77777777" w:rsidR="000A0031" w:rsidRPr="002349DC" w:rsidRDefault="000A0031" w:rsidP="000A0031">
      <w:pPr>
        <w:pStyle w:val="afffff2"/>
        <w:ind w:right="480"/>
        <w:rPr>
          <w:rFonts w:cs="Times New Roman"/>
          <w:sz w:val="24"/>
          <w:szCs w:val="24"/>
        </w:rPr>
      </w:pPr>
    </w:p>
    <w:p w14:paraId="5BC20078" w14:textId="77777777" w:rsidR="000A0031" w:rsidRPr="00895693" w:rsidRDefault="000A0031" w:rsidP="000A0031">
      <w:pPr>
        <w:rPr>
          <w:rFonts w:cs="Times New Roman"/>
          <w:sz w:val="24"/>
          <w:szCs w:val="24"/>
        </w:rPr>
      </w:pPr>
      <w:r>
        <w:rPr>
          <w:rFonts w:cs="ＭＳ 明朝" w:hint="eastAsia"/>
        </w:rPr>
        <w:t xml:space="preserve">　</w:t>
      </w:r>
      <w:r w:rsidRPr="00895693">
        <w:rPr>
          <w:rFonts w:cs="ＭＳ 明朝" w:hint="eastAsia"/>
          <w:sz w:val="24"/>
          <w:szCs w:val="24"/>
        </w:rPr>
        <w:t xml:space="preserve">　―――――――　　―　　―――――――　　―　　―――――――　―　――――</w:t>
      </w:r>
    </w:p>
    <w:p w14:paraId="3C98D8A8" w14:textId="77777777" w:rsidR="000A0031" w:rsidRPr="00895693" w:rsidRDefault="000A0031" w:rsidP="000A0031">
      <w:pPr>
        <w:rPr>
          <w:rFonts w:cs="Times New Roman"/>
          <w:sz w:val="24"/>
          <w:szCs w:val="24"/>
        </w:rPr>
      </w:pPr>
      <w:r w:rsidRPr="00895693">
        <w:rPr>
          <w:rFonts w:cs="ＭＳ 明朝" w:hint="eastAsia"/>
          <w:sz w:val="24"/>
          <w:szCs w:val="24"/>
        </w:rPr>
        <w:t xml:space="preserve">　　</w:t>
      </w:r>
      <w:r w:rsidRPr="0090147C"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・申込書</w:t>
      </w:r>
      <w:r w:rsidRPr="0090147C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</w:t>
      </w:r>
      <w:r w:rsidRPr="00895693">
        <w:rPr>
          <w:rFonts w:cs="ＭＳ 明朝" w:hint="eastAsia"/>
          <w:sz w:val="24"/>
          <w:szCs w:val="24"/>
        </w:rPr>
        <w:t xml:space="preserve">　　　　　　　　　　　　　　　</w:t>
      </w:r>
      <w:r>
        <w:rPr>
          <w:rFonts w:cs="ＭＳ 明朝" w:hint="eastAsia"/>
          <w:sz w:val="24"/>
          <w:szCs w:val="24"/>
        </w:rPr>
        <w:t xml:space="preserve">　</w:t>
      </w:r>
      <w:r w:rsidRPr="00895693">
        <w:rPr>
          <w:rFonts w:cs="ＭＳ 明朝" w:hint="eastAsia"/>
          <w:sz w:val="24"/>
          <w:szCs w:val="24"/>
        </w:rPr>
        <w:t xml:space="preserve">　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1"/>
        <w:gridCol w:w="2693"/>
        <w:gridCol w:w="2410"/>
      </w:tblGrid>
      <w:tr w:rsidR="000A0031" w:rsidRPr="00895693" w14:paraId="015E6431" w14:textId="77777777" w:rsidTr="00AB46AE">
        <w:trPr>
          <w:trHeight w:val="606"/>
        </w:trPr>
        <w:tc>
          <w:tcPr>
            <w:tcW w:w="2551" w:type="dxa"/>
            <w:vAlign w:val="center"/>
          </w:tcPr>
          <w:p w14:paraId="4EBC6F6F" w14:textId="77777777" w:rsidR="000A0031" w:rsidRPr="00895693" w:rsidRDefault="000A0031" w:rsidP="00AB46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5693">
              <w:rPr>
                <w:rFonts w:cs="ＭＳ 明朝" w:hint="eastAsia"/>
                <w:sz w:val="24"/>
                <w:szCs w:val="24"/>
              </w:rPr>
              <w:t>会社名</w:t>
            </w:r>
          </w:p>
        </w:tc>
        <w:tc>
          <w:tcPr>
            <w:tcW w:w="2693" w:type="dxa"/>
            <w:vAlign w:val="center"/>
          </w:tcPr>
          <w:p w14:paraId="2E0BDD53" w14:textId="77777777" w:rsidR="000A0031" w:rsidRPr="00895693" w:rsidRDefault="000A0031" w:rsidP="00AB46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5693">
              <w:rPr>
                <w:rFonts w:cs="ＭＳ 明朝" w:hint="eastAsia"/>
                <w:sz w:val="24"/>
                <w:szCs w:val="24"/>
              </w:rPr>
              <w:t>参加者名</w:t>
            </w:r>
          </w:p>
        </w:tc>
        <w:tc>
          <w:tcPr>
            <w:tcW w:w="2410" w:type="dxa"/>
            <w:vAlign w:val="center"/>
          </w:tcPr>
          <w:p w14:paraId="1836977D" w14:textId="77777777" w:rsidR="000A0031" w:rsidRPr="00895693" w:rsidRDefault="000A0031" w:rsidP="00AB46AE">
            <w:pPr>
              <w:jc w:val="center"/>
              <w:rPr>
                <w:sz w:val="24"/>
                <w:szCs w:val="24"/>
              </w:rPr>
            </w:pPr>
            <w:r w:rsidRPr="00895693">
              <w:rPr>
                <w:rFonts w:cs="ＭＳ 明朝" w:hint="eastAsia"/>
                <w:sz w:val="24"/>
                <w:szCs w:val="24"/>
              </w:rPr>
              <w:t>申告</w:t>
            </w:r>
            <w:r w:rsidRPr="00895693">
              <w:rPr>
                <w:sz w:val="24"/>
                <w:szCs w:val="24"/>
              </w:rPr>
              <w:t>H/C(</w:t>
            </w:r>
            <w:r w:rsidRPr="00895693">
              <w:rPr>
                <w:rFonts w:cs="ＭＳ 明朝" w:hint="eastAsia"/>
                <w:sz w:val="24"/>
                <w:szCs w:val="24"/>
              </w:rPr>
              <w:t>参考まで</w:t>
            </w:r>
            <w:r w:rsidRPr="00895693">
              <w:rPr>
                <w:sz w:val="24"/>
                <w:szCs w:val="24"/>
              </w:rPr>
              <w:t>)</w:t>
            </w:r>
          </w:p>
        </w:tc>
      </w:tr>
      <w:tr w:rsidR="000A0031" w:rsidRPr="00895693" w14:paraId="63D871B2" w14:textId="77777777" w:rsidTr="00AB46AE">
        <w:trPr>
          <w:trHeight w:val="700"/>
        </w:trPr>
        <w:tc>
          <w:tcPr>
            <w:tcW w:w="2551" w:type="dxa"/>
          </w:tcPr>
          <w:p w14:paraId="1D364DBF" w14:textId="77777777" w:rsidR="000A0031" w:rsidRPr="00895693" w:rsidRDefault="000A0031" w:rsidP="00AB46AE">
            <w:pPr>
              <w:rPr>
                <w:rFonts w:cs="Times New Roman"/>
                <w:sz w:val="24"/>
                <w:szCs w:val="24"/>
              </w:rPr>
            </w:pPr>
          </w:p>
          <w:p w14:paraId="475156BA" w14:textId="77777777" w:rsidR="000A0031" w:rsidRDefault="000A0031" w:rsidP="00AB46AE">
            <w:pPr>
              <w:rPr>
                <w:rFonts w:cs="Times New Roman"/>
                <w:sz w:val="24"/>
                <w:szCs w:val="24"/>
              </w:rPr>
            </w:pPr>
          </w:p>
          <w:p w14:paraId="167907B6" w14:textId="77777777" w:rsidR="000A0031" w:rsidRPr="00895693" w:rsidRDefault="000A0031" w:rsidP="00AB46A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297CBA" w14:textId="77777777" w:rsidR="000A0031" w:rsidRPr="00895693" w:rsidRDefault="000A0031" w:rsidP="00AB46A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A2BA79" w14:textId="77777777" w:rsidR="000A0031" w:rsidRPr="00895693" w:rsidRDefault="000A0031" w:rsidP="00AB46AE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018EAD48" w14:textId="77777777" w:rsidR="000A0031" w:rsidRDefault="000A0031" w:rsidP="000A0031">
      <w:pPr>
        <w:ind w:firstLineChars="300" w:firstLine="720"/>
        <w:rPr>
          <w:rFonts w:cs="ＭＳ 明朝"/>
          <w:sz w:val="24"/>
          <w:szCs w:val="24"/>
        </w:rPr>
      </w:pPr>
    </w:p>
    <w:p w14:paraId="599A610C" w14:textId="77777777" w:rsidR="000A0031" w:rsidRDefault="000A0031" w:rsidP="000A0031">
      <w:pPr>
        <w:ind w:firstLineChars="200" w:firstLine="48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※６</w:t>
      </w:r>
      <w:r w:rsidRPr="004F5F83">
        <w:rPr>
          <w:rFonts w:cs="ＭＳ 明朝" w:hint="eastAsia"/>
          <w:sz w:val="24"/>
          <w:szCs w:val="24"/>
        </w:rPr>
        <w:t>組２</w:t>
      </w:r>
      <w:r>
        <w:rPr>
          <w:rFonts w:cs="ＭＳ 明朝" w:hint="eastAsia"/>
          <w:sz w:val="24"/>
          <w:szCs w:val="24"/>
        </w:rPr>
        <w:t>４</w:t>
      </w:r>
      <w:r w:rsidRPr="004F5F83">
        <w:rPr>
          <w:rFonts w:cs="ＭＳ 明朝" w:hint="eastAsia"/>
          <w:sz w:val="24"/>
          <w:szCs w:val="24"/>
        </w:rPr>
        <w:t>名を予定しています。</w:t>
      </w:r>
    </w:p>
    <w:p w14:paraId="1289E48D" w14:textId="77777777" w:rsidR="000A0031" w:rsidRDefault="000A0031" w:rsidP="000A0031">
      <w:pPr>
        <w:ind w:firstLineChars="200" w:firstLine="48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 </w:t>
      </w:r>
      <w:r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先着順にて申し受けます。</w:t>
      </w:r>
      <w:r w:rsidRPr="00472DE3">
        <w:rPr>
          <w:rFonts w:cs="ＭＳ 明朝" w:hint="eastAsia"/>
          <w:b/>
          <w:bCs/>
          <w:color w:val="FF0000"/>
          <w:sz w:val="24"/>
          <w:szCs w:val="24"/>
        </w:rPr>
        <w:t>定員になり次第締め切</w:t>
      </w:r>
      <w:r>
        <w:rPr>
          <w:rFonts w:cs="ＭＳ 明朝" w:hint="eastAsia"/>
          <w:sz w:val="24"/>
          <w:szCs w:val="24"/>
        </w:rPr>
        <w:t>らせていただきます。</w:t>
      </w:r>
    </w:p>
    <w:p w14:paraId="4F11B656" w14:textId="77777777" w:rsidR="000A0031" w:rsidRDefault="000A0031" w:rsidP="000A0031">
      <w:pPr>
        <w:ind w:firstLineChars="200" w:firstLine="48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</w:rPr>
        <w:t>(</w:t>
      </w:r>
      <w:r>
        <w:rPr>
          <w:rFonts w:cs="ＭＳ 明朝" w:hint="eastAsia"/>
          <w:sz w:val="24"/>
          <w:szCs w:val="24"/>
        </w:rPr>
        <w:t>スタート時間の関係で終了がやや遅くなるものと思われます。お含み下さい。</w:t>
      </w:r>
      <w:r>
        <w:rPr>
          <w:rFonts w:cs="ＭＳ 明朝" w:hint="eastAsia"/>
          <w:sz w:val="24"/>
          <w:szCs w:val="24"/>
        </w:rPr>
        <w:t>)</w:t>
      </w:r>
    </w:p>
    <w:p w14:paraId="758CD529" w14:textId="77777777" w:rsidR="000A0031" w:rsidRDefault="000A0031" w:rsidP="000A0031">
      <w:pPr>
        <w:ind w:firstLineChars="300" w:firstLine="720"/>
        <w:rPr>
          <w:sz w:val="24"/>
          <w:szCs w:val="24"/>
        </w:rPr>
      </w:pPr>
      <w:r w:rsidRPr="00895693">
        <w:rPr>
          <w:rFonts w:cs="ＭＳ 明朝" w:hint="eastAsia"/>
          <w:sz w:val="24"/>
          <w:szCs w:val="24"/>
        </w:rPr>
        <w:t>申し込み</w:t>
      </w:r>
      <w:r>
        <w:rPr>
          <w:rFonts w:cs="ＭＳ 明朝" w:hint="eastAsia"/>
          <w:sz w:val="24"/>
          <w:szCs w:val="24"/>
        </w:rPr>
        <w:t>：このメールにご返信</w:t>
      </w:r>
      <w:r>
        <w:rPr>
          <w:rFonts w:hint="eastAsia"/>
          <w:sz w:val="24"/>
          <w:szCs w:val="24"/>
        </w:rPr>
        <w:t>にてお申込みください。</w:t>
      </w:r>
    </w:p>
    <w:p w14:paraId="36DA7085" w14:textId="77777777" w:rsidR="000A0031" w:rsidRDefault="000A0031" w:rsidP="000A0031">
      <w:pPr>
        <w:ind w:firstLineChars="300" w:firstLine="720"/>
        <w:rPr>
          <w:sz w:val="24"/>
          <w:szCs w:val="24"/>
        </w:rPr>
      </w:pPr>
    </w:p>
    <w:p w14:paraId="751B6412" w14:textId="77777777" w:rsidR="000A0031" w:rsidRDefault="000A0031" w:rsidP="000A0031">
      <w:pPr>
        <w:ind w:firstLineChars="300" w:firstLine="720"/>
        <w:rPr>
          <w:sz w:val="24"/>
          <w:szCs w:val="24"/>
        </w:rPr>
      </w:pPr>
    </w:p>
    <w:p w14:paraId="36DB0ADD" w14:textId="77777777" w:rsidR="000A0031" w:rsidRDefault="000A0031" w:rsidP="000A0031">
      <w:pPr>
        <w:ind w:firstLineChars="300" w:firstLine="720"/>
        <w:rPr>
          <w:sz w:val="24"/>
          <w:szCs w:val="24"/>
        </w:rPr>
      </w:pPr>
    </w:p>
    <w:p w14:paraId="01367044" w14:textId="77777777" w:rsidR="007B725C" w:rsidRDefault="007B725C" w:rsidP="000A0031">
      <w:pPr>
        <w:ind w:firstLineChars="300" w:firstLine="720"/>
        <w:rPr>
          <w:sz w:val="24"/>
          <w:szCs w:val="24"/>
        </w:rPr>
      </w:pPr>
    </w:p>
    <w:p w14:paraId="3A58B329" w14:textId="77777777" w:rsidR="007B725C" w:rsidRDefault="007B725C" w:rsidP="000A0031">
      <w:pPr>
        <w:ind w:firstLineChars="300" w:firstLine="720"/>
        <w:rPr>
          <w:rFonts w:hint="eastAsia"/>
          <w:sz w:val="24"/>
          <w:szCs w:val="24"/>
        </w:rPr>
      </w:pPr>
    </w:p>
    <w:p w14:paraId="02C22785" w14:textId="77777777" w:rsidR="000A0031" w:rsidRDefault="000A0031" w:rsidP="007B725C">
      <w:pPr>
        <w:rPr>
          <w:rFonts w:hint="eastAsia"/>
          <w:sz w:val="24"/>
          <w:szCs w:val="24"/>
        </w:rPr>
      </w:pPr>
    </w:p>
    <w:p w14:paraId="6D72C97E" w14:textId="77777777" w:rsidR="000A0031" w:rsidRDefault="000A0031" w:rsidP="000A0031">
      <w:pPr>
        <w:jc w:val="center"/>
        <w:rPr>
          <w:sz w:val="28"/>
          <w:u w:val="single"/>
        </w:rPr>
      </w:pPr>
      <w:r>
        <w:rPr>
          <w:rFonts w:hint="eastAsia"/>
          <w:sz w:val="28"/>
          <w:u w:val="single"/>
        </w:rPr>
        <w:t>出　欠　確　認</w:t>
      </w:r>
    </w:p>
    <w:p w14:paraId="67A8DF1C" w14:textId="77777777" w:rsidR="000A0031" w:rsidRDefault="000A0031" w:rsidP="000A0031">
      <w:pPr>
        <w:rPr>
          <w:u w:val="single"/>
        </w:rPr>
      </w:pPr>
      <w:r>
        <w:rPr>
          <w:rFonts w:hint="eastAsia"/>
          <w:u w:val="single"/>
        </w:rPr>
        <w:t xml:space="preserve">会　合　名　　</w:t>
      </w:r>
      <w:r>
        <w:rPr>
          <w:rFonts w:hint="eastAsia"/>
          <w:u w:val="single"/>
        </w:rPr>
        <w:t>2024</w:t>
      </w:r>
      <w:r>
        <w:rPr>
          <w:rFonts w:hint="eastAsia"/>
          <w:u w:val="single"/>
        </w:rPr>
        <w:t xml:space="preserve">春季ゴルフコンペ　</w:t>
      </w:r>
      <w:r>
        <w:rPr>
          <w:rFonts w:hint="eastAsia"/>
          <w:u w:val="single"/>
        </w:rPr>
        <w:t xml:space="preserve"> </w:t>
      </w:r>
    </w:p>
    <w:p w14:paraId="54841B26" w14:textId="77777777" w:rsidR="000A0031" w:rsidRDefault="000A0031" w:rsidP="000A0031">
      <w:pPr>
        <w:rPr>
          <w:u w:val="single"/>
        </w:rPr>
      </w:pPr>
      <w:r>
        <w:rPr>
          <w:rFonts w:hint="eastAsia"/>
          <w:u w:val="single"/>
        </w:rPr>
        <w:t xml:space="preserve">日　　　時　　</w:t>
      </w:r>
      <w:r>
        <w:rPr>
          <w:rFonts w:hint="eastAsia"/>
          <w:u w:val="single"/>
        </w:rPr>
        <w:t>2024</w:t>
      </w:r>
      <w:r>
        <w:rPr>
          <w:rFonts w:hint="eastAsia"/>
          <w:u w:val="single"/>
        </w:rPr>
        <w:t>年</w:t>
      </w:r>
      <w:r>
        <w:rPr>
          <w:u w:val="single"/>
        </w:rPr>
        <w:t>5</w:t>
      </w:r>
      <w:r>
        <w:rPr>
          <w:rFonts w:hint="eastAsia"/>
          <w:u w:val="single"/>
        </w:rPr>
        <w:t>月</w:t>
      </w:r>
      <w:r>
        <w:rPr>
          <w:rFonts w:hint="eastAsia"/>
          <w:u w:val="single"/>
        </w:rPr>
        <w:t>28</w:t>
      </w:r>
      <w:r>
        <w:rPr>
          <w:rFonts w:hint="eastAsia"/>
          <w:u w:val="single"/>
        </w:rPr>
        <w:t xml:space="preserve">日　　　</w:t>
      </w:r>
      <w:r>
        <w:rPr>
          <w:rFonts w:hint="eastAsia"/>
          <w:u w:val="single"/>
        </w:rPr>
        <w:t xml:space="preserve">  </w:t>
      </w:r>
    </w:p>
    <w:p w14:paraId="6B1262CF" w14:textId="77777777" w:rsidR="000A0031" w:rsidRDefault="000A0031" w:rsidP="000A0031">
      <w:pPr>
        <w:rPr>
          <w:u w:val="single"/>
        </w:rPr>
      </w:pPr>
      <w:r>
        <w:rPr>
          <w:rFonts w:hint="eastAsia"/>
          <w:u w:val="single"/>
        </w:rPr>
        <w:t xml:space="preserve">場　　　所　　茨城ゴルフ倶楽部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"/>
        <w:gridCol w:w="2475"/>
        <w:gridCol w:w="1389"/>
        <w:gridCol w:w="1389"/>
        <w:gridCol w:w="1389"/>
        <w:gridCol w:w="1389"/>
        <w:gridCol w:w="1390"/>
      </w:tblGrid>
      <w:tr w:rsidR="000A0031" w14:paraId="1A109650" w14:textId="77777777" w:rsidTr="00AB46AE">
        <w:trPr>
          <w:trHeight w:val="301"/>
        </w:trPr>
        <w:tc>
          <w:tcPr>
            <w:tcW w:w="497" w:type="dxa"/>
          </w:tcPr>
          <w:p w14:paraId="3B658F84" w14:textId="77777777" w:rsidR="000A0031" w:rsidRDefault="000A0031" w:rsidP="00AB46AE">
            <w:pPr>
              <w:jc w:val="center"/>
            </w:pPr>
          </w:p>
        </w:tc>
        <w:tc>
          <w:tcPr>
            <w:tcW w:w="2475" w:type="dxa"/>
          </w:tcPr>
          <w:p w14:paraId="423F9F95" w14:textId="77777777" w:rsidR="000A0031" w:rsidRDefault="000A0031" w:rsidP="00AB46AE">
            <w:pPr>
              <w:jc w:val="center"/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1389" w:type="dxa"/>
          </w:tcPr>
          <w:p w14:paraId="1DD9EECC" w14:textId="77777777" w:rsidR="000A0031" w:rsidRDefault="000A0031" w:rsidP="00AB46AE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389" w:type="dxa"/>
          </w:tcPr>
          <w:p w14:paraId="4CAACF84" w14:textId="77777777" w:rsidR="000A0031" w:rsidRDefault="000A0031" w:rsidP="00AB46AE">
            <w:pPr>
              <w:jc w:val="center"/>
            </w:pPr>
            <w:r>
              <w:rPr>
                <w:rFonts w:hint="eastAsia"/>
              </w:rPr>
              <w:t>出席者</w:t>
            </w:r>
          </w:p>
        </w:tc>
        <w:tc>
          <w:tcPr>
            <w:tcW w:w="1389" w:type="dxa"/>
          </w:tcPr>
          <w:p w14:paraId="4FE7D8C3" w14:textId="77777777" w:rsidR="000A0031" w:rsidRDefault="000A0031" w:rsidP="00AB46AE">
            <w:pPr>
              <w:jc w:val="center"/>
            </w:pPr>
            <w:r>
              <w:rPr>
                <w:rFonts w:hint="eastAsia"/>
              </w:rPr>
              <w:t>出席者</w:t>
            </w:r>
          </w:p>
        </w:tc>
        <w:tc>
          <w:tcPr>
            <w:tcW w:w="1389" w:type="dxa"/>
          </w:tcPr>
          <w:p w14:paraId="0C739A91" w14:textId="77777777" w:rsidR="000A0031" w:rsidRDefault="000A0031" w:rsidP="00AB46AE">
            <w:pPr>
              <w:jc w:val="center"/>
            </w:pPr>
            <w:r>
              <w:rPr>
                <w:rFonts w:hint="eastAsia"/>
              </w:rPr>
              <w:t>出席者</w:t>
            </w:r>
          </w:p>
        </w:tc>
        <w:tc>
          <w:tcPr>
            <w:tcW w:w="1390" w:type="dxa"/>
          </w:tcPr>
          <w:p w14:paraId="49FD6B77" w14:textId="77777777" w:rsidR="000A0031" w:rsidRDefault="000A0031" w:rsidP="00AB46A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A0031" w14:paraId="54800B81" w14:textId="77777777" w:rsidTr="00AB46AE">
        <w:trPr>
          <w:trHeight w:val="288"/>
        </w:trPr>
        <w:tc>
          <w:tcPr>
            <w:tcW w:w="497" w:type="dxa"/>
          </w:tcPr>
          <w:p w14:paraId="09634BFD" w14:textId="77777777" w:rsidR="000A0031" w:rsidRDefault="000A0031" w:rsidP="00AB46AE">
            <w:pPr>
              <w:pStyle w:val="afffc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75" w:type="dxa"/>
          </w:tcPr>
          <w:p w14:paraId="4166E2FB" w14:textId="77777777" w:rsidR="000A0031" w:rsidRPr="00202988" w:rsidRDefault="000A0031" w:rsidP="00AB46AE">
            <w:pPr>
              <w:pStyle w:val="afffc"/>
            </w:pPr>
            <w:r w:rsidRPr="00202988">
              <w:rPr>
                <w:rFonts w:hint="eastAsia"/>
              </w:rPr>
              <w:t>中村表装㈱</w:t>
            </w:r>
          </w:p>
        </w:tc>
        <w:tc>
          <w:tcPr>
            <w:tcW w:w="1389" w:type="dxa"/>
          </w:tcPr>
          <w:p w14:paraId="231E8842" w14:textId="77777777" w:rsidR="000A0031" w:rsidRDefault="000A0031" w:rsidP="00AB46AE">
            <w:pPr>
              <w:pStyle w:val="afffc"/>
            </w:pPr>
            <w:r>
              <w:rPr>
                <w:rFonts w:hint="eastAsia"/>
              </w:rPr>
              <w:t>前田光弘</w:t>
            </w:r>
          </w:p>
        </w:tc>
        <w:tc>
          <w:tcPr>
            <w:tcW w:w="1389" w:type="dxa"/>
          </w:tcPr>
          <w:p w14:paraId="655E13FB" w14:textId="77777777" w:rsidR="000A0031" w:rsidRDefault="000A0031" w:rsidP="00AB46AE">
            <w:pPr>
              <w:pStyle w:val="afffc"/>
              <w:jc w:val="center"/>
            </w:pPr>
            <w:r>
              <w:rPr>
                <w:rFonts w:hint="eastAsia"/>
              </w:rPr>
              <w:t>前田光弘</w:t>
            </w:r>
          </w:p>
        </w:tc>
        <w:tc>
          <w:tcPr>
            <w:tcW w:w="1389" w:type="dxa"/>
          </w:tcPr>
          <w:p w14:paraId="65317360" w14:textId="77777777" w:rsidR="000A0031" w:rsidRDefault="000A0031" w:rsidP="00AB46AE">
            <w:pPr>
              <w:pStyle w:val="afffc"/>
              <w:jc w:val="center"/>
            </w:pPr>
          </w:p>
        </w:tc>
        <w:tc>
          <w:tcPr>
            <w:tcW w:w="1389" w:type="dxa"/>
          </w:tcPr>
          <w:p w14:paraId="352418FF" w14:textId="77777777" w:rsidR="000A0031" w:rsidRDefault="000A0031" w:rsidP="00AB46AE">
            <w:pPr>
              <w:pStyle w:val="afffc"/>
              <w:jc w:val="center"/>
            </w:pPr>
          </w:p>
        </w:tc>
        <w:tc>
          <w:tcPr>
            <w:tcW w:w="1390" w:type="dxa"/>
          </w:tcPr>
          <w:p w14:paraId="44DFB06C" w14:textId="77777777" w:rsidR="000A0031" w:rsidRDefault="000A0031" w:rsidP="00AB46AE">
            <w:pPr>
              <w:pStyle w:val="afffc"/>
              <w:jc w:val="center"/>
            </w:pPr>
          </w:p>
        </w:tc>
      </w:tr>
      <w:tr w:rsidR="000A0031" w14:paraId="5A8E43A3" w14:textId="77777777" w:rsidTr="00AB46AE">
        <w:trPr>
          <w:trHeight w:val="301"/>
        </w:trPr>
        <w:tc>
          <w:tcPr>
            <w:tcW w:w="497" w:type="dxa"/>
          </w:tcPr>
          <w:p w14:paraId="4F463FC2" w14:textId="77777777" w:rsidR="000A0031" w:rsidRDefault="000A0031" w:rsidP="00AB46AE">
            <w:pPr>
              <w:jc w:val="center"/>
            </w:pPr>
            <w:r>
              <w:t>2</w:t>
            </w:r>
          </w:p>
        </w:tc>
        <w:tc>
          <w:tcPr>
            <w:tcW w:w="2475" w:type="dxa"/>
          </w:tcPr>
          <w:p w14:paraId="5508E4E5" w14:textId="77777777" w:rsidR="000A0031" w:rsidRPr="00202988" w:rsidRDefault="000A0031" w:rsidP="00AB46AE">
            <w:r w:rsidRPr="00202988">
              <w:rPr>
                <w:rFonts w:hint="eastAsia"/>
              </w:rPr>
              <w:t>㈱優雅堂</w:t>
            </w:r>
          </w:p>
        </w:tc>
        <w:tc>
          <w:tcPr>
            <w:tcW w:w="1389" w:type="dxa"/>
          </w:tcPr>
          <w:p w14:paraId="514202DA" w14:textId="77777777" w:rsidR="000A0031" w:rsidRDefault="000A0031" w:rsidP="00AB46AE">
            <w:r>
              <w:rPr>
                <w:rFonts w:hint="eastAsia"/>
              </w:rPr>
              <w:t>中村正志</w:t>
            </w:r>
          </w:p>
        </w:tc>
        <w:tc>
          <w:tcPr>
            <w:tcW w:w="1389" w:type="dxa"/>
          </w:tcPr>
          <w:p w14:paraId="6C7440FB" w14:textId="77777777" w:rsidR="000A0031" w:rsidRDefault="000A0031" w:rsidP="00AB46AE">
            <w:pPr>
              <w:jc w:val="center"/>
            </w:pPr>
            <w:r>
              <w:rPr>
                <w:rFonts w:hint="eastAsia"/>
              </w:rPr>
              <w:t>中村正志</w:t>
            </w:r>
          </w:p>
        </w:tc>
        <w:tc>
          <w:tcPr>
            <w:tcW w:w="1389" w:type="dxa"/>
          </w:tcPr>
          <w:p w14:paraId="42EDCA94" w14:textId="77777777" w:rsidR="000A0031" w:rsidRDefault="000A0031" w:rsidP="00AB46AE">
            <w:pPr>
              <w:jc w:val="center"/>
            </w:pPr>
            <w:r>
              <w:rPr>
                <w:rFonts w:hint="eastAsia"/>
              </w:rPr>
              <w:t>中村正広</w:t>
            </w:r>
          </w:p>
        </w:tc>
        <w:tc>
          <w:tcPr>
            <w:tcW w:w="1389" w:type="dxa"/>
          </w:tcPr>
          <w:p w14:paraId="37817119" w14:textId="77777777" w:rsidR="000A0031" w:rsidRDefault="000A0031" w:rsidP="00AB46AE">
            <w:pPr>
              <w:jc w:val="center"/>
            </w:pPr>
          </w:p>
        </w:tc>
        <w:tc>
          <w:tcPr>
            <w:tcW w:w="1390" w:type="dxa"/>
          </w:tcPr>
          <w:p w14:paraId="7BDCA40B" w14:textId="77777777" w:rsidR="000A0031" w:rsidRDefault="000A0031" w:rsidP="00AB46AE"/>
        </w:tc>
      </w:tr>
      <w:tr w:rsidR="000A0031" w14:paraId="141C2DF3" w14:textId="77777777" w:rsidTr="00AB46AE">
        <w:trPr>
          <w:trHeight w:val="301"/>
        </w:trPr>
        <w:tc>
          <w:tcPr>
            <w:tcW w:w="497" w:type="dxa"/>
          </w:tcPr>
          <w:p w14:paraId="1EC5B7FB" w14:textId="35232E71" w:rsidR="000A0031" w:rsidRDefault="000A0031" w:rsidP="000A00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475" w:type="dxa"/>
          </w:tcPr>
          <w:p w14:paraId="222FE403" w14:textId="77777777" w:rsidR="000A0031" w:rsidRPr="00202988" w:rsidRDefault="000A0031" w:rsidP="00AB46AE">
            <w:r w:rsidRPr="00202988">
              <w:rPr>
                <w:rFonts w:hint="eastAsia"/>
              </w:rPr>
              <w:t>アキレス㈱</w:t>
            </w:r>
          </w:p>
        </w:tc>
        <w:tc>
          <w:tcPr>
            <w:tcW w:w="1389" w:type="dxa"/>
          </w:tcPr>
          <w:p w14:paraId="224B1A0A" w14:textId="77777777" w:rsidR="000A0031" w:rsidRDefault="000A0031" w:rsidP="00AB46AE">
            <w:r>
              <w:rPr>
                <w:rFonts w:hint="eastAsia"/>
              </w:rPr>
              <w:t>柏瀬功次</w:t>
            </w:r>
          </w:p>
        </w:tc>
        <w:tc>
          <w:tcPr>
            <w:tcW w:w="1389" w:type="dxa"/>
          </w:tcPr>
          <w:p w14:paraId="3632A808" w14:textId="77777777" w:rsidR="000A0031" w:rsidRDefault="000A0031" w:rsidP="00AB46AE">
            <w:pPr>
              <w:jc w:val="center"/>
            </w:pPr>
            <w:r>
              <w:rPr>
                <w:rFonts w:hint="eastAsia"/>
              </w:rPr>
              <w:t>柏瀬功次</w:t>
            </w:r>
          </w:p>
        </w:tc>
        <w:tc>
          <w:tcPr>
            <w:tcW w:w="1389" w:type="dxa"/>
          </w:tcPr>
          <w:p w14:paraId="50650FCD" w14:textId="77777777" w:rsidR="000A0031" w:rsidRDefault="000A0031" w:rsidP="00AB46AE">
            <w:pPr>
              <w:jc w:val="center"/>
            </w:pPr>
          </w:p>
        </w:tc>
        <w:tc>
          <w:tcPr>
            <w:tcW w:w="1389" w:type="dxa"/>
          </w:tcPr>
          <w:p w14:paraId="501BFD98" w14:textId="77777777" w:rsidR="000A0031" w:rsidRDefault="000A0031" w:rsidP="00AB46AE">
            <w:pPr>
              <w:jc w:val="center"/>
            </w:pPr>
          </w:p>
        </w:tc>
        <w:tc>
          <w:tcPr>
            <w:tcW w:w="1390" w:type="dxa"/>
          </w:tcPr>
          <w:p w14:paraId="5CDC8D0E" w14:textId="77777777" w:rsidR="000A0031" w:rsidRDefault="000A0031" w:rsidP="00AB46AE"/>
        </w:tc>
      </w:tr>
      <w:tr w:rsidR="000A0031" w14:paraId="69A47062" w14:textId="77777777" w:rsidTr="00AB46AE">
        <w:trPr>
          <w:trHeight w:val="288"/>
        </w:trPr>
        <w:tc>
          <w:tcPr>
            <w:tcW w:w="497" w:type="dxa"/>
          </w:tcPr>
          <w:p w14:paraId="181B9148" w14:textId="10C05BC1" w:rsidR="000A0031" w:rsidRDefault="000A0031" w:rsidP="00AB46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475" w:type="dxa"/>
          </w:tcPr>
          <w:p w14:paraId="74A12E00" w14:textId="77777777" w:rsidR="000A0031" w:rsidRPr="00202988" w:rsidRDefault="000A0031" w:rsidP="00AB46AE">
            <w:r w:rsidRPr="00202988">
              <w:rPr>
                <w:rFonts w:hint="eastAsia"/>
              </w:rPr>
              <w:t>㈱シノダ</w:t>
            </w:r>
          </w:p>
        </w:tc>
        <w:tc>
          <w:tcPr>
            <w:tcW w:w="1389" w:type="dxa"/>
          </w:tcPr>
          <w:p w14:paraId="666EB4B4" w14:textId="77777777" w:rsidR="000A0031" w:rsidRDefault="000A0031" w:rsidP="00AB46AE">
            <w:r>
              <w:rPr>
                <w:rFonts w:hint="eastAsia"/>
              </w:rPr>
              <w:t>篠田雄一郎</w:t>
            </w:r>
          </w:p>
        </w:tc>
        <w:tc>
          <w:tcPr>
            <w:tcW w:w="1389" w:type="dxa"/>
          </w:tcPr>
          <w:p w14:paraId="40173D39" w14:textId="77777777" w:rsidR="000A0031" w:rsidRDefault="000A0031" w:rsidP="00AB46AE">
            <w:pPr>
              <w:jc w:val="center"/>
            </w:pPr>
            <w:r>
              <w:rPr>
                <w:rFonts w:hint="eastAsia"/>
              </w:rPr>
              <w:t>篠田雄一郎</w:t>
            </w:r>
          </w:p>
        </w:tc>
        <w:tc>
          <w:tcPr>
            <w:tcW w:w="1389" w:type="dxa"/>
          </w:tcPr>
          <w:p w14:paraId="569499C2" w14:textId="77777777" w:rsidR="000A0031" w:rsidRDefault="000A0031" w:rsidP="00AB46AE">
            <w:pPr>
              <w:jc w:val="center"/>
            </w:pPr>
          </w:p>
        </w:tc>
        <w:tc>
          <w:tcPr>
            <w:tcW w:w="1389" w:type="dxa"/>
          </w:tcPr>
          <w:p w14:paraId="1DDB9074" w14:textId="77777777" w:rsidR="000A0031" w:rsidRDefault="000A0031" w:rsidP="00AB46AE">
            <w:pPr>
              <w:jc w:val="center"/>
            </w:pPr>
          </w:p>
        </w:tc>
        <w:tc>
          <w:tcPr>
            <w:tcW w:w="1390" w:type="dxa"/>
          </w:tcPr>
          <w:p w14:paraId="0B4177FA" w14:textId="77777777" w:rsidR="000A0031" w:rsidRDefault="000A0031" w:rsidP="00AB46AE"/>
        </w:tc>
      </w:tr>
      <w:tr w:rsidR="000A0031" w14:paraId="1507734E" w14:textId="77777777" w:rsidTr="00AB46AE">
        <w:trPr>
          <w:trHeight w:val="288"/>
        </w:trPr>
        <w:tc>
          <w:tcPr>
            <w:tcW w:w="497" w:type="dxa"/>
          </w:tcPr>
          <w:p w14:paraId="64785324" w14:textId="34FEB4F2" w:rsidR="000A0031" w:rsidRDefault="000A0031" w:rsidP="000A0031">
            <w:pPr>
              <w:ind w:firstLineChars="50" w:firstLine="11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475" w:type="dxa"/>
          </w:tcPr>
          <w:p w14:paraId="771A695C" w14:textId="77777777" w:rsidR="000A0031" w:rsidRPr="00202988" w:rsidRDefault="000A0031" w:rsidP="00AB46AE">
            <w:r w:rsidRPr="00202988">
              <w:rPr>
                <w:rFonts w:hint="eastAsia"/>
              </w:rPr>
              <w:t>㈱トミタ</w:t>
            </w:r>
          </w:p>
        </w:tc>
        <w:tc>
          <w:tcPr>
            <w:tcW w:w="1389" w:type="dxa"/>
          </w:tcPr>
          <w:p w14:paraId="4B48F418" w14:textId="77777777" w:rsidR="000A0031" w:rsidRDefault="000A0031" w:rsidP="00AB46AE">
            <w:r>
              <w:rPr>
                <w:rFonts w:hint="eastAsia"/>
              </w:rPr>
              <w:t>富田亙正</w:t>
            </w:r>
          </w:p>
        </w:tc>
        <w:tc>
          <w:tcPr>
            <w:tcW w:w="1389" w:type="dxa"/>
          </w:tcPr>
          <w:p w14:paraId="48C9185B" w14:textId="77777777" w:rsidR="000A0031" w:rsidRDefault="000A0031" w:rsidP="00AB46AE">
            <w:pPr>
              <w:jc w:val="center"/>
            </w:pPr>
            <w:r>
              <w:rPr>
                <w:rFonts w:hint="eastAsia"/>
              </w:rPr>
              <w:t>富田亙正</w:t>
            </w:r>
          </w:p>
        </w:tc>
        <w:tc>
          <w:tcPr>
            <w:tcW w:w="1389" w:type="dxa"/>
          </w:tcPr>
          <w:p w14:paraId="65B83A84" w14:textId="77777777" w:rsidR="000A0031" w:rsidRDefault="000A0031" w:rsidP="00AB46AE">
            <w:pPr>
              <w:jc w:val="center"/>
            </w:pPr>
          </w:p>
        </w:tc>
        <w:tc>
          <w:tcPr>
            <w:tcW w:w="1389" w:type="dxa"/>
          </w:tcPr>
          <w:p w14:paraId="67A9C386" w14:textId="77777777" w:rsidR="000A0031" w:rsidRDefault="000A0031" w:rsidP="00AB46AE">
            <w:pPr>
              <w:jc w:val="center"/>
            </w:pPr>
          </w:p>
        </w:tc>
        <w:tc>
          <w:tcPr>
            <w:tcW w:w="1390" w:type="dxa"/>
          </w:tcPr>
          <w:p w14:paraId="76BEE942" w14:textId="77777777" w:rsidR="000A0031" w:rsidRDefault="000A0031" w:rsidP="00AB46AE"/>
        </w:tc>
      </w:tr>
      <w:tr w:rsidR="000A0031" w14:paraId="479E6A50" w14:textId="77777777" w:rsidTr="00AB46AE">
        <w:trPr>
          <w:trHeight w:val="301"/>
        </w:trPr>
        <w:tc>
          <w:tcPr>
            <w:tcW w:w="497" w:type="dxa"/>
          </w:tcPr>
          <w:p w14:paraId="59DF2138" w14:textId="35298916" w:rsidR="000A0031" w:rsidRDefault="000A0031" w:rsidP="00AB46A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475" w:type="dxa"/>
          </w:tcPr>
          <w:p w14:paraId="600A4FC9" w14:textId="77777777" w:rsidR="000A0031" w:rsidRPr="00202988" w:rsidRDefault="000A0031" w:rsidP="00AB46AE">
            <w:r w:rsidRPr="00202988">
              <w:rPr>
                <w:rFonts w:hint="eastAsia"/>
              </w:rPr>
              <w:t>ウォールボンド工業㈱</w:t>
            </w:r>
          </w:p>
        </w:tc>
        <w:tc>
          <w:tcPr>
            <w:tcW w:w="1389" w:type="dxa"/>
          </w:tcPr>
          <w:p w14:paraId="06A3C82F" w14:textId="77777777" w:rsidR="000A0031" w:rsidRDefault="000A0031" w:rsidP="00AB46AE">
            <w:r>
              <w:rPr>
                <w:rFonts w:hint="eastAsia"/>
              </w:rPr>
              <w:t>市川司朗</w:t>
            </w:r>
          </w:p>
        </w:tc>
        <w:tc>
          <w:tcPr>
            <w:tcW w:w="1389" w:type="dxa"/>
          </w:tcPr>
          <w:p w14:paraId="544377B5" w14:textId="77777777" w:rsidR="000A0031" w:rsidRDefault="000A0031" w:rsidP="00AB46AE">
            <w:pPr>
              <w:jc w:val="center"/>
            </w:pPr>
            <w:r>
              <w:rPr>
                <w:rFonts w:hint="eastAsia"/>
              </w:rPr>
              <w:t>市川司郎</w:t>
            </w:r>
          </w:p>
        </w:tc>
        <w:tc>
          <w:tcPr>
            <w:tcW w:w="1389" w:type="dxa"/>
          </w:tcPr>
          <w:p w14:paraId="3B544348" w14:textId="77777777" w:rsidR="000A0031" w:rsidRDefault="000A0031" w:rsidP="00AB46AE">
            <w:pPr>
              <w:jc w:val="center"/>
            </w:pPr>
          </w:p>
        </w:tc>
        <w:tc>
          <w:tcPr>
            <w:tcW w:w="1389" w:type="dxa"/>
          </w:tcPr>
          <w:p w14:paraId="2AA5E38B" w14:textId="77777777" w:rsidR="000A0031" w:rsidRDefault="000A0031" w:rsidP="00AB46AE">
            <w:pPr>
              <w:jc w:val="center"/>
            </w:pPr>
          </w:p>
        </w:tc>
        <w:tc>
          <w:tcPr>
            <w:tcW w:w="1390" w:type="dxa"/>
          </w:tcPr>
          <w:p w14:paraId="391722CA" w14:textId="77777777" w:rsidR="000A0031" w:rsidRDefault="000A0031" w:rsidP="00AB46AE">
            <w:pPr>
              <w:rPr>
                <w:color w:val="008000"/>
              </w:rPr>
            </w:pPr>
          </w:p>
        </w:tc>
      </w:tr>
      <w:tr w:rsidR="000A0031" w14:paraId="4A977781" w14:textId="77777777" w:rsidTr="00AB46AE">
        <w:trPr>
          <w:trHeight w:val="301"/>
        </w:trPr>
        <w:tc>
          <w:tcPr>
            <w:tcW w:w="497" w:type="dxa"/>
          </w:tcPr>
          <w:p w14:paraId="23614B1E" w14:textId="7615B629" w:rsidR="000A0031" w:rsidRDefault="000A0031" w:rsidP="00AB46A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475" w:type="dxa"/>
          </w:tcPr>
          <w:p w14:paraId="668B7F62" w14:textId="77777777" w:rsidR="000A0031" w:rsidRPr="00202988" w:rsidRDefault="000A0031" w:rsidP="00AB46AE">
            <w:r w:rsidRPr="00202988">
              <w:rPr>
                <w:rFonts w:hint="eastAsia"/>
              </w:rPr>
              <w:t>㈱サンゲツ</w:t>
            </w:r>
          </w:p>
        </w:tc>
        <w:tc>
          <w:tcPr>
            <w:tcW w:w="1389" w:type="dxa"/>
          </w:tcPr>
          <w:p w14:paraId="10A2C95E" w14:textId="77777777" w:rsidR="000A0031" w:rsidRDefault="000A0031" w:rsidP="00AB46AE">
            <w:r>
              <w:rPr>
                <w:rFonts w:hint="eastAsia"/>
              </w:rPr>
              <w:t>作本明彦</w:t>
            </w:r>
          </w:p>
        </w:tc>
        <w:tc>
          <w:tcPr>
            <w:tcW w:w="1389" w:type="dxa"/>
          </w:tcPr>
          <w:p w14:paraId="5013CACD" w14:textId="77777777" w:rsidR="000A0031" w:rsidRDefault="000A0031" w:rsidP="00AB46AE">
            <w:pPr>
              <w:jc w:val="center"/>
            </w:pPr>
            <w:r>
              <w:rPr>
                <w:rFonts w:hint="eastAsia"/>
              </w:rPr>
              <w:t>作本明彦</w:t>
            </w:r>
          </w:p>
        </w:tc>
        <w:tc>
          <w:tcPr>
            <w:tcW w:w="1389" w:type="dxa"/>
          </w:tcPr>
          <w:p w14:paraId="22580865" w14:textId="77777777" w:rsidR="000A0031" w:rsidRDefault="000A0031" w:rsidP="00AB46AE">
            <w:pPr>
              <w:jc w:val="center"/>
            </w:pPr>
          </w:p>
        </w:tc>
        <w:tc>
          <w:tcPr>
            <w:tcW w:w="1389" w:type="dxa"/>
          </w:tcPr>
          <w:p w14:paraId="2646D014" w14:textId="77777777" w:rsidR="000A0031" w:rsidRDefault="000A0031" w:rsidP="00AB46AE">
            <w:pPr>
              <w:jc w:val="center"/>
            </w:pPr>
          </w:p>
        </w:tc>
        <w:tc>
          <w:tcPr>
            <w:tcW w:w="1390" w:type="dxa"/>
          </w:tcPr>
          <w:p w14:paraId="05A94A63" w14:textId="77777777" w:rsidR="000A0031" w:rsidRDefault="000A0031" w:rsidP="00AB46AE"/>
        </w:tc>
      </w:tr>
      <w:tr w:rsidR="000A0031" w14:paraId="75A233F0" w14:textId="77777777" w:rsidTr="00AB46AE">
        <w:trPr>
          <w:trHeight w:val="301"/>
        </w:trPr>
        <w:tc>
          <w:tcPr>
            <w:tcW w:w="497" w:type="dxa"/>
          </w:tcPr>
          <w:p w14:paraId="2FD06AE7" w14:textId="4D12D887" w:rsidR="000A0031" w:rsidRDefault="000A0031" w:rsidP="00AB46A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475" w:type="dxa"/>
          </w:tcPr>
          <w:p w14:paraId="69A1EDFE" w14:textId="77777777" w:rsidR="000A0031" w:rsidRPr="00202988" w:rsidRDefault="000A0031" w:rsidP="00AB46AE">
            <w:r w:rsidRPr="00202988">
              <w:rPr>
                <w:rFonts w:hint="eastAsia"/>
              </w:rPr>
              <w:t>スリーエイ㈱</w:t>
            </w:r>
          </w:p>
        </w:tc>
        <w:tc>
          <w:tcPr>
            <w:tcW w:w="1389" w:type="dxa"/>
          </w:tcPr>
          <w:p w14:paraId="04340D75" w14:textId="77777777" w:rsidR="000A0031" w:rsidRDefault="000A0031" w:rsidP="00AB46AE">
            <w:r>
              <w:rPr>
                <w:rFonts w:hint="eastAsia"/>
              </w:rPr>
              <w:t>丸山知昭</w:t>
            </w:r>
          </w:p>
        </w:tc>
        <w:tc>
          <w:tcPr>
            <w:tcW w:w="1389" w:type="dxa"/>
          </w:tcPr>
          <w:p w14:paraId="5BF4EF5C" w14:textId="77777777" w:rsidR="000A0031" w:rsidRDefault="000A0031" w:rsidP="00AB46AE">
            <w:pPr>
              <w:jc w:val="center"/>
            </w:pPr>
            <w:r>
              <w:rPr>
                <w:rFonts w:hint="eastAsia"/>
              </w:rPr>
              <w:t>丸山知昭</w:t>
            </w:r>
          </w:p>
        </w:tc>
        <w:tc>
          <w:tcPr>
            <w:tcW w:w="1389" w:type="dxa"/>
          </w:tcPr>
          <w:p w14:paraId="5E8F7C8E" w14:textId="77777777" w:rsidR="000A0031" w:rsidRDefault="000A0031" w:rsidP="00AB46AE">
            <w:pPr>
              <w:jc w:val="center"/>
            </w:pPr>
          </w:p>
        </w:tc>
        <w:tc>
          <w:tcPr>
            <w:tcW w:w="1389" w:type="dxa"/>
          </w:tcPr>
          <w:p w14:paraId="41AA2F26" w14:textId="77777777" w:rsidR="000A0031" w:rsidRDefault="000A0031" w:rsidP="00AB46AE">
            <w:pPr>
              <w:jc w:val="center"/>
            </w:pPr>
          </w:p>
        </w:tc>
        <w:tc>
          <w:tcPr>
            <w:tcW w:w="1390" w:type="dxa"/>
          </w:tcPr>
          <w:p w14:paraId="38DF9D4C" w14:textId="77777777" w:rsidR="000A0031" w:rsidRDefault="000A0031" w:rsidP="00AB46AE"/>
        </w:tc>
      </w:tr>
      <w:tr w:rsidR="000A0031" w14:paraId="38F822D7" w14:textId="77777777" w:rsidTr="00AB46AE">
        <w:trPr>
          <w:trHeight w:val="288"/>
        </w:trPr>
        <w:tc>
          <w:tcPr>
            <w:tcW w:w="497" w:type="dxa"/>
          </w:tcPr>
          <w:p w14:paraId="6AAF7B64" w14:textId="0EC35814" w:rsidR="000A0031" w:rsidRDefault="000A0031" w:rsidP="00AB46A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475" w:type="dxa"/>
          </w:tcPr>
          <w:p w14:paraId="691D993F" w14:textId="77777777" w:rsidR="000A0031" w:rsidRPr="00202988" w:rsidRDefault="000A0031" w:rsidP="00AB46AE">
            <w:r>
              <w:rPr>
                <w:rFonts w:hint="eastAsia"/>
              </w:rPr>
              <w:t>中央繊維工業㈱</w:t>
            </w:r>
          </w:p>
        </w:tc>
        <w:tc>
          <w:tcPr>
            <w:tcW w:w="1389" w:type="dxa"/>
          </w:tcPr>
          <w:p w14:paraId="2F8CF1A3" w14:textId="77777777" w:rsidR="000A0031" w:rsidRDefault="000A0031" w:rsidP="00AB46AE">
            <w:r>
              <w:rPr>
                <w:rFonts w:hint="eastAsia"/>
              </w:rPr>
              <w:t>奥崎健行</w:t>
            </w:r>
          </w:p>
        </w:tc>
        <w:tc>
          <w:tcPr>
            <w:tcW w:w="1389" w:type="dxa"/>
          </w:tcPr>
          <w:p w14:paraId="4D1EB555" w14:textId="77777777" w:rsidR="000A0031" w:rsidRDefault="000A0031" w:rsidP="00AB46AE">
            <w:pPr>
              <w:jc w:val="center"/>
            </w:pPr>
            <w:r>
              <w:rPr>
                <w:rFonts w:hint="eastAsia"/>
              </w:rPr>
              <w:t>奥崎健行</w:t>
            </w:r>
          </w:p>
        </w:tc>
        <w:tc>
          <w:tcPr>
            <w:tcW w:w="1389" w:type="dxa"/>
          </w:tcPr>
          <w:p w14:paraId="2E1F63C8" w14:textId="77777777" w:rsidR="000A0031" w:rsidRDefault="000A0031" w:rsidP="00AB46AE">
            <w:pPr>
              <w:jc w:val="center"/>
            </w:pPr>
          </w:p>
        </w:tc>
        <w:tc>
          <w:tcPr>
            <w:tcW w:w="1389" w:type="dxa"/>
          </w:tcPr>
          <w:p w14:paraId="0543CAB3" w14:textId="77777777" w:rsidR="000A0031" w:rsidRDefault="000A0031" w:rsidP="00AB46AE">
            <w:pPr>
              <w:jc w:val="center"/>
            </w:pPr>
          </w:p>
        </w:tc>
        <w:tc>
          <w:tcPr>
            <w:tcW w:w="1390" w:type="dxa"/>
          </w:tcPr>
          <w:p w14:paraId="14C3DCBE" w14:textId="77777777" w:rsidR="000A0031" w:rsidRDefault="000A0031" w:rsidP="00AB46AE"/>
        </w:tc>
      </w:tr>
      <w:tr w:rsidR="000A0031" w14:paraId="4A969BA2" w14:textId="77777777" w:rsidTr="00AB46AE">
        <w:trPr>
          <w:trHeight w:val="288"/>
        </w:trPr>
        <w:tc>
          <w:tcPr>
            <w:tcW w:w="497" w:type="dxa"/>
          </w:tcPr>
          <w:p w14:paraId="225D6654" w14:textId="2403CBD2" w:rsidR="000A0031" w:rsidRDefault="000A0031" w:rsidP="00AB46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475" w:type="dxa"/>
          </w:tcPr>
          <w:p w14:paraId="742B5E48" w14:textId="77777777" w:rsidR="000A0031" w:rsidRPr="00202988" w:rsidRDefault="000A0031" w:rsidP="00AB46AE">
            <w:r w:rsidRPr="00202988">
              <w:rPr>
                <w:rFonts w:hint="eastAsia"/>
              </w:rPr>
              <w:t>東リ㈱</w:t>
            </w:r>
          </w:p>
        </w:tc>
        <w:tc>
          <w:tcPr>
            <w:tcW w:w="1389" w:type="dxa"/>
          </w:tcPr>
          <w:p w14:paraId="3ECCF215" w14:textId="77777777" w:rsidR="000A0031" w:rsidRDefault="000A0031" w:rsidP="00AB46AE">
            <w:r>
              <w:rPr>
                <w:rFonts w:hint="eastAsia"/>
              </w:rPr>
              <w:t>卜部智博</w:t>
            </w:r>
          </w:p>
        </w:tc>
        <w:tc>
          <w:tcPr>
            <w:tcW w:w="1389" w:type="dxa"/>
          </w:tcPr>
          <w:p w14:paraId="576FE845" w14:textId="77777777" w:rsidR="000A0031" w:rsidRDefault="000A0031" w:rsidP="00AB46AE">
            <w:pPr>
              <w:jc w:val="center"/>
            </w:pPr>
            <w:r>
              <w:rPr>
                <w:rFonts w:hint="eastAsia"/>
              </w:rPr>
              <w:t>卜部智博</w:t>
            </w:r>
          </w:p>
        </w:tc>
        <w:tc>
          <w:tcPr>
            <w:tcW w:w="1389" w:type="dxa"/>
          </w:tcPr>
          <w:p w14:paraId="7B2E7455" w14:textId="77777777" w:rsidR="000A0031" w:rsidRDefault="000A0031" w:rsidP="00AB46AE">
            <w:pPr>
              <w:jc w:val="center"/>
            </w:pPr>
          </w:p>
        </w:tc>
        <w:tc>
          <w:tcPr>
            <w:tcW w:w="1389" w:type="dxa"/>
          </w:tcPr>
          <w:p w14:paraId="4031D5D8" w14:textId="77777777" w:rsidR="000A0031" w:rsidRDefault="000A0031" w:rsidP="00AB46AE">
            <w:pPr>
              <w:jc w:val="center"/>
            </w:pPr>
          </w:p>
        </w:tc>
        <w:tc>
          <w:tcPr>
            <w:tcW w:w="1390" w:type="dxa"/>
          </w:tcPr>
          <w:p w14:paraId="52E587C6" w14:textId="77777777" w:rsidR="000A0031" w:rsidRDefault="000A0031" w:rsidP="00AB46AE"/>
        </w:tc>
      </w:tr>
      <w:tr w:rsidR="000A0031" w14:paraId="5CFD3101" w14:textId="77777777" w:rsidTr="00AB46AE">
        <w:trPr>
          <w:trHeight w:val="301"/>
        </w:trPr>
        <w:tc>
          <w:tcPr>
            <w:tcW w:w="497" w:type="dxa"/>
          </w:tcPr>
          <w:p w14:paraId="0EDD747D" w14:textId="14703394" w:rsidR="000A0031" w:rsidRDefault="000A0031" w:rsidP="00AB46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475" w:type="dxa"/>
          </w:tcPr>
          <w:p w14:paraId="60CAA2B2" w14:textId="77777777" w:rsidR="000A0031" w:rsidRPr="00202988" w:rsidRDefault="000A0031" w:rsidP="00AB46AE">
            <w:r w:rsidRPr="00202988">
              <w:rPr>
                <w:rFonts w:hint="eastAsia"/>
              </w:rPr>
              <w:t>トキワ産業㈱</w:t>
            </w:r>
          </w:p>
        </w:tc>
        <w:tc>
          <w:tcPr>
            <w:tcW w:w="1389" w:type="dxa"/>
          </w:tcPr>
          <w:p w14:paraId="58D064D9" w14:textId="77777777" w:rsidR="000A0031" w:rsidRDefault="000A0031" w:rsidP="00AB46AE">
            <w:r>
              <w:rPr>
                <w:rFonts w:hint="eastAsia"/>
              </w:rPr>
              <w:t>田中匡樹</w:t>
            </w:r>
          </w:p>
        </w:tc>
        <w:tc>
          <w:tcPr>
            <w:tcW w:w="1389" w:type="dxa"/>
          </w:tcPr>
          <w:p w14:paraId="4DB9BF09" w14:textId="77777777" w:rsidR="000A0031" w:rsidRDefault="000A0031" w:rsidP="00AB46AE">
            <w:pPr>
              <w:jc w:val="center"/>
            </w:pPr>
            <w:r>
              <w:rPr>
                <w:rFonts w:hint="eastAsia"/>
              </w:rPr>
              <w:t>竹内晴彦</w:t>
            </w:r>
          </w:p>
        </w:tc>
        <w:tc>
          <w:tcPr>
            <w:tcW w:w="1389" w:type="dxa"/>
          </w:tcPr>
          <w:p w14:paraId="69E28CD1" w14:textId="77777777" w:rsidR="000A0031" w:rsidRDefault="000A0031" w:rsidP="00AB46AE">
            <w:pPr>
              <w:jc w:val="center"/>
            </w:pPr>
          </w:p>
        </w:tc>
        <w:tc>
          <w:tcPr>
            <w:tcW w:w="1389" w:type="dxa"/>
          </w:tcPr>
          <w:p w14:paraId="334111E2" w14:textId="77777777" w:rsidR="000A0031" w:rsidRDefault="000A0031" w:rsidP="00AB46AE">
            <w:pPr>
              <w:jc w:val="center"/>
            </w:pPr>
          </w:p>
        </w:tc>
        <w:tc>
          <w:tcPr>
            <w:tcW w:w="1390" w:type="dxa"/>
          </w:tcPr>
          <w:p w14:paraId="6257CA6A" w14:textId="77777777" w:rsidR="000A0031" w:rsidRDefault="000A0031" w:rsidP="00AB46AE"/>
        </w:tc>
      </w:tr>
      <w:tr w:rsidR="000A0031" w14:paraId="11EEFBDF" w14:textId="77777777" w:rsidTr="00AB46AE">
        <w:trPr>
          <w:trHeight w:val="288"/>
        </w:trPr>
        <w:tc>
          <w:tcPr>
            <w:tcW w:w="497" w:type="dxa"/>
          </w:tcPr>
          <w:p w14:paraId="784DCDCC" w14:textId="0C01FE9A" w:rsidR="000A0031" w:rsidRDefault="000A0031" w:rsidP="00AB46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475" w:type="dxa"/>
          </w:tcPr>
          <w:p w14:paraId="5BDD1487" w14:textId="77777777" w:rsidR="000A0031" w:rsidRPr="00202988" w:rsidRDefault="000A0031" w:rsidP="00AB46AE">
            <w:r w:rsidRPr="00202988">
              <w:rPr>
                <w:rFonts w:hint="eastAsia"/>
              </w:rPr>
              <w:t>㈱ﾆｯﾌﾟｺｰﾎﾟﾚｰｼｮﾝ</w:t>
            </w:r>
          </w:p>
        </w:tc>
        <w:tc>
          <w:tcPr>
            <w:tcW w:w="1389" w:type="dxa"/>
          </w:tcPr>
          <w:p w14:paraId="4B695DFA" w14:textId="77777777" w:rsidR="000A0031" w:rsidRDefault="000A0031" w:rsidP="00AB46AE">
            <w:r>
              <w:rPr>
                <w:rFonts w:hint="eastAsia"/>
              </w:rPr>
              <w:t>内海広一郎</w:t>
            </w:r>
          </w:p>
        </w:tc>
        <w:tc>
          <w:tcPr>
            <w:tcW w:w="1389" w:type="dxa"/>
          </w:tcPr>
          <w:p w14:paraId="24471EFB" w14:textId="77777777" w:rsidR="000A0031" w:rsidRDefault="000A0031" w:rsidP="00AB46AE">
            <w:pPr>
              <w:jc w:val="center"/>
            </w:pPr>
            <w:r>
              <w:rPr>
                <w:rFonts w:hint="eastAsia"/>
              </w:rPr>
              <w:t>内海広一郎</w:t>
            </w:r>
          </w:p>
        </w:tc>
        <w:tc>
          <w:tcPr>
            <w:tcW w:w="1389" w:type="dxa"/>
          </w:tcPr>
          <w:p w14:paraId="577C50E2" w14:textId="77777777" w:rsidR="000A0031" w:rsidRDefault="000A0031" w:rsidP="00AB46AE">
            <w:pPr>
              <w:jc w:val="center"/>
            </w:pPr>
          </w:p>
        </w:tc>
        <w:tc>
          <w:tcPr>
            <w:tcW w:w="1389" w:type="dxa"/>
          </w:tcPr>
          <w:p w14:paraId="5737D5CD" w14:textId="77777777" w:rsidR="000A0031" w:rsidRDefault="000A0031" w:rsidP="00AB46AE">
            <w:pPr>
              <w:jc w:val="center"/>
            </w:pPr>
          </w:p>
        </w:tc>
        <w:tc>
          <w:tcPr>
            <w:tcW w:w="1390" w:type="dxa"/>
          </w:tcPr>
          <w:p w14:paraId="1412024D" w14:textId="77777777" w:rsidR="000A0031" w:rsidRDefault="000A0031" w:rsidP="00AB46AE"/>
        </w:tc>
      </w:tr>
      <w:tr w:rsidR="000A0031" w14:paraId="6E1A0239" w14:textId="77777777" w:rsidTr="00AB46AE">
        <w:trPr>
          <w:trHeight w:val="288"/>
        </w:trPr>
        <w:tc>
          <w:tcPr>
            <w:tcW w:w="497" w:type="dxa"/>
          </w:tcPr>
          <w:p w14:paraId="184160D2" w14:textId="66017AD2" w:rsidR="000A0031" w:rsidRDefault="000A0031" w:rsidP="00AB46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2475" w:type="dxa"/>
          </w:tcPr>
          <w:p w14:paraId="1F2C24B8" w14:textId="77777777" w:rsidR="000A0031" w:rsidRPr="00202988" w:rsidRDefault="000A0031" w:rsidP="00AB46AE">
            <w:r w:rsidRPr="00202988">
              <w:rPr>
                <w:rFonts w:hint="eastAsia"/>
              </w:rPr>
              <w:t>㈱ムクダ</w:t>
            </w:r>
          </w:p>
        </w:tc>
        <w:tc>
          <w:tcPr>
            <w:tcW w:w="1389" w:type="dxa"/>
          </w:tcPr>
          <w:p w14:paraId="7B8964CE" w14:textId="77777777" w:rsidR="000A0031" w:rsidRDefault="000A0031" w:rsidP="00AB46AE">
            <w:r>
              <w:rPr>
                <w:rFonts w:hint="eastAsia"/>
              </w:rPr>
              <w:t>椋田裕士</w:t>
            </w:r>
          </w:p>
        </w:tc>
        <w:tc>
          <w:tcPr>
            <w:tcW w:w="1389" w:type="dxa"/>
          </w:tcPr>
          <w:p w14:paraId="60ED3B5B" w14:textId="77777777" w:rsidR="000A0031" w:rsidRDefault="000A0031" w:rsidP="00AB46AE">
            <w:pPr>
              <w:jc w:val="center"/>
            </w:pPr>
            <w:r>
              <w:rPr>
                <w:rFonts w:hint="eastAsia"/>
              </w:rPr>
              <w:t>椋田裕士</w:t>
            </w:r>
          </w:p>
        </w:tc>
        <w:tc>
          <w:tcPr>
            <w:tcW w:w="1389" w:type="dxa"/>
          </w:tcPr>
          <w:p w14:paraId="080AEA1A" w14:textId="77777777" w:rsidR="000A0031" w:rsidRDefault="000A0031" w:rsidP="00AB46AE">
            <w:pPr>
              <w:jc w:val="center"/>
            </w:pPr>
          </w:p>
        </w:tc>
        <w:tc>
          <w:tcPr>
            <w:tcW w:w="1389" w:type="dxa"/>
          </w:tcPr>
          <w:p w14:paraId="25C3AB55" w14:textId="77777777" w:rsidR="000A0031" w:rsidRDefault="000A0031" w:rsidP="00AB46AE">
            <w:pPr>
              <w:jc w:val="center"/>
            </w:pPr>
          </w:p>
        </w:tc>
        <w:tc>
          <w:tcPr>
            <w:tcW w:w="1390" w:type="dxa"/>
          </w:tcPr>
          <w:p w14:paraId="5E90A515" w14:textId="77777777" w:rsidR="000A0031" w:rsidRDefault="000A0031" w:rsidP="00AB46AE"/>
        </w:tc>
      </w:tr>
      <w:tr w:rsidR="000A0031" w14:paraId="0274010B" w14:textId="77777777" w:rsidTr="00AB46AE">
        <w:trPr>
          <w:trHeight w:val="288"/>
        </w:trPr>
        <w:tc>
          <w:tcPr>
            <w:tcW w:w="497" w:type="dxa"/>
          </w:tcPr>
          <w:p w14:paraId="76D43E9D" w14:textId="2315E40B" w:rsidR="000A0031" w:rsidRDefault="000A0031" w:rsidP="00AB46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475" w:type="dxa"/>
          </w:tcPr>
          <w:p w14:paraId="4772FB41" w14:textId="77777777" w:rsidR="000A0031" w:rsidRPr="00202988" w:rsidRDefault="000A0031" w:rsidP="00AB46AE">
            <w:r w:rsidRPr="00202988">
              <w:rPr>
                <w:rFonts w:hint="eastAsia"/>
              </w:rPr>
              <w:t>㈱山上</w:t>
            </w:r>
          </w:p>
        </w:tc>
        <w:tc>
          <w:tcPr>
            <w:tcW w:w="1389" w:type="dxa"/>
          </w:tcPr>
          <w:p w14:paraId="211DCDF3" w14:textId="77777777" w:rsidR="000A0031" w:rsidRDefault="000A0031" w:rsidP="00AB46AE">
            <w:r>
              <w:rPr>
                <w:rFonts w:hint="eastAsia"/>
              </w:rPr>
              <w:t>上田将彦</w:t>
            </w:r>
          </w:p>
        </w:tc>
        <w:tc>
          <w:tcPr>
            <w:tcW w:w="1389" w:type="dxa"/>
          </w:tcPr>
          <w:p w14:paraId="0F7294E2" w14:textId="77777777" w:rsidR="000A0031" w:rsidRDefault="000A0031" w:rsidP="00AB46AE">
            <w:pPr>
              <w:jc w:val="center"/>
            </w:pPr>
            <w:r>
              <w:rPr>
                <w:rFonts w:hint="eastAsia"/>
              </w:rPr>
              <w:t>欠</w:t>
            </w:r>
          </w:p>
        </w:tc>
        <w:tc>
          <w:tcPr>
            <w:tcW w:w="1389" w:type="dxa"/>
          </w:tcPr>
          <w:p w14:paraId="39C65F05" w14:textId="77777777" w:rsidR="000A0031" w:rsidRDefault="000A0031" w:rsidP="00AB46AE">
            <w:pPr>
              <w:jc w:val="center"/>
            </w:pPr>
          </w:p>
        </w:tc>
        <w:tc>
          <w:tcPr>
            <w:tcW w:w="1389" w:type="dxa"/>
          </w:tcPr>
          <w:p w14:paraId="0A381025" w14:textId="77777777" w:rsidR="000A0031" w:rsidRDefault="000A0031" w:rsidP="00AB46AE">
            <w:pPr>
              <w:jc w:val="center"/>
            </w:pPr>
          </w:p>
        </w:tc>
        <w:tc>
          <w:tcPr>
            <w:tcW w:w="1390" w:type="dxa"/>
          </w:tcPr>
          <w:p w14:paraId="23D0204D" w14:textId="77777777" w:rsidR="000A0031" w:rsidRDefault="000A0031" w:rsidP="00AB46AE"/>
        </w:tc>
      </w:tr>
      <w:tr w:rsidR="000A0031" w14:paraId="300A0033" w14:textId="77777777" w:rsidTr="00AB46AE">
        <w:trPr>
          <w:trHeight w:val="301"/>
        </w:trPr>
        <w:tc>
          <w:tcPr>
            <w:tcW w:w="497" w:type="dxa"/>
          </w:tcPr>
          <w:p w14:paraId="3758B905" w14:textId="4082BA81" w:rsidR="000A0031" w:rsidRDefault="000A0031" w:rsidP="00AB46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475" w:type="dxa"/>
          </w:tcPr>
          <w:p w14:paraId="61BECD3B" w14:textId="77777777" w:rsidR="000A0031" w:rsidRPr="00202988" w:rsidRDefault="000A0031" w:rsidP="00AB46AE">
            <w:r w:rsidRPr="00202988">
              <w:rPr>
                <w:rFonts w:hint="eastAsia"/>
              </w:rPr>
              <w:t>ヤヨイ化学販売㈱</w:t>
            </w:r>
          </w:p>
        </w:tc>
        <w:tc>
          <w:tcPr>
            <w:tcW w:w="1389" w:type="dxa"/>
          </w:tcPr>
          <w:p w14:paraId="6FD44E29" w14:textId="77777777" w:rsidR="000A0031" w:rsidRDefault="000A0031" w:rsidP="00AB46AE">
            <w:r>
              <w:rPr>
                <w:rFonts w:hint="eastAsia"/>
              </w:rPr>
              <w:t>関根啓次</w:t>
            </w:r>
          </w:p>
        </w:tc>
        <w:tc>
          <w:tcPr>
            <w:tcW w:w="1389" w:type="dxa"/>
          </w:tcPr>
          <w:p w14:paraId="3EC77328" w14:textId="77777777" w:rsidR="000A0031" w:rsidRDefault="000A0031" w:rsidP="00AB46AE">
            <w:pPr>
              <w:jc w:val="center"/>
            </w:pPr>
            <w:r>
              <w:rPr>
                <w:rFonts w:hint="eastAsia"/>
              </w:rPr>
              <w:t>山下　学</w:t>
            </w:r>
          </w:p>
        </w:tc>
        <w:tc>
          <w:tcPr>
            <w:tcW w:w="1389" w:type="dxa"/>
          </w:tcPr>
          <w:p w14:paraId="04998D8B" w14:textId="77777777" w:rsidR="000A0031" w:rsidRDefault="000A0031" w:rsidP="00AB46AE">
            <w:pPr>
              <w:jc w:val="center"/>
            </w:pPr>
          </w:p>
        </w:tc>
        <w:tc>
          <w:tcPr>
            <w:tcW w:w="1389" w:type="dxa"/>
          </w:tcPr>
          <w:p w14:paraId="11D7AFF7" w14:textId="77777777" w:rsidR="000A0031" w:rsidRDefault="000A0031" w:rsidP="00AB46AE">
            <w:pPr>
              <w:jc w:val="center"/>
            </w:pPr>
          </w:p>
        </w:tc>
        <w:tc>
          <w:tcPr>
            <w:tcW w:w="1390" w:type="dxa"/>
          </w:tcPr>
          <w:p w14:paraId="1A865F7D" w14:textId="77777777" w:rsidR="000A0031" w:rsidRDefault="000A0031" w:rsidP="00AB46AE"/>
        </w:tc>
      </w:tr>
      <w:tr w:rsidR="000A0031" w14:paraId="4A9DDF92" w14:textId="77777777" w:rsidTr="00AB46AE">
        <w:trPr>
          <w:trHeight w:val="288"/>
        </w:trPr>
        <w:tc>
          <w:tcPr>
            <w:tcW w:w="497" w:type="dxa"/>
          </w:tcPr>
          <w:p w14:paraId="0AB66A70" w14:textId="379E4B64" w:rsidR="000A0031" w:rsidRDefault="000A0031" w:rsidP="00AB46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475" w:type="dxa"/>
          </w:tcPr>
          <w:p w14:paraId="131E1039" w14:textId="77777777" w:rsidR="000A0031" w:rsidRPr="00202988" w:rsidRDefault="000A0031" w:rsidP="00AB46AE">
            <w:r w:rsidRPr="00202988">
              <w:rPr>
                <w:rFonts w:hint="eastAsia"/>
              </w:rPr>
              <w:t>リリカラ㈱</w:t>
            </w:r>
          </w:p>
        </w:tc>
        <w:tc>
          <w:tcPr>
            <w:tcW w:w="1389" w:type="dxa"/>
          </w:tcPr>
          <w:p w14:paraId="036123C4" w14:textId="77777777" w:rsidR="000A0031" w:rsidRDefault="000A0031" w:rsidP="00AB46AE">
            <w:r>
              <w:rPr>
                <w:rFonts w:hint="eastAsia"/>
              </w:rPr>
              <w:t>末松博貴</w:t>
            </w:r>
          </w:p>
        </w:tc>
        <w:tc>
          <w:tcPr>
            <w:tcW w:w="1389" w:type="dxa"/>
          </w:tcPr>
          <w:p w14:paraId="40A5CD80" w14:textId="77777777" w:rsidR="000A0031" w:rsidRDefault="000A0031" w:rsidP="00AB46AE">
            <w:pPr>
              <w:jc w:val="center"/>
            </w:pPr>
            <w:r>
              <w:rPr>
                <w:rFonts w:hint="eastAsia"/>
              </w:rPr>
              <w:t>末松博貴</w:t>
            </w:r>
          </w:p>
        </w:tc>
        <w:tc>
          <w:tcPr>
            <w:tcW w:w="1389" w:type="dxa"/>
          </w:tcPr>
          <w:p w14:paraId="33C9834A" w14:textId="77777777" w:rsidR="000A0031" w:rsidRDefault="000A0031" w:rsidP="00AB46AE">
            <w:pPr>
              <w:jc w:val="center"/>
            </w:pPr>
            <w:r>
              <w:rPr>
                <w:rFonts w:hint="eastAsia"/>
              </w:rPr>
              <w:t>岩上直誉</w:t>
            </w:r>
          </w:p>
        </w:tc>
        <w:tc>
          <w:tcPr>
            <w:tcW w:w="1389" w:type="dxa"/>
          </w:tcPr>
          <w:p w14:paraId="54BE74EA" w14:textId="77777777" w:rsidR="000A0031" w:rsidRDefault="000A0031" w:rsidP="00AB46AE">
            <w:pPr>
              <w:jc w:val="center"/>
            </w:pPr>
          </w:p>
        </w:tc>
        <w:tc>
          <w:tcPr>
            <w:tcW w:w="1390" w:type="dxa"/>
          </w:tcPr>
          <w:p w14:paraId="29981657" w14:textId="77777777" w:rsidR="000A0031" w:rsidRDefault="000A0031" w:rsidP="00AB46AE"/>
        </w:tc>
      </w:tr>
      <w:tr w:rsidR="000A0031" w14:paraId="692B44BF" w14:textId="77777777" w:rsidTr="00AB46AE">
        <w:trPr>
          <w:trHeight w:val="288"/>
        </w:trPr>
        <w:tc>
          <w:tcPr>
            <w:tcW w:w="497" w:type="dxa"/>
          </w:tcPr>
          <w:p w14:paraId="2596C752" w14:textId="2410355E" w:rsidR="000A0031" w:rsidRDefault="000A0031" w:rsidP="00AB46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2475" w:type="dxa"/>
          </w:tcPr>
          <w:p w14:paraId="2469621E" w14:textId="77777777" w:rsidR="000A0031" w:rsidRPr="00202988" w:rsidRDefault="000A0031" w:rsidP="00AB46AE">
            <w:r w:rsidRPr="00202988">
              <w:rPr>
                <w:rFonts w:hint="eastAsia"/>
              </w:rPr>
              <w:t>ルノン㈱</w:t>
            </w:r>
          </w:p>
        </w:tc>
        <w:tc>
          <w:tcPr>
            <w:tcW w:w="1389" w:type="dxa"/>
          </w:tcPr>
          <w:p w14:paraId="79E5DDC1" w14:textId="77777777" w:rsidR="000A0031" w:rsidRDefault="000A0031" w:rsidP="00AB46AE">
            <w:r>
              <w:rPr>
                <w:rFonts w:hint="eastAsia"/>
              </w:rPr>
              <w:t>関口修一</w:t>
            </w:r>
          </w:p>
        </w:tc>
        <w:tc>
          <w:tcPr>
            <w:tcW w:w="1389" w:type="dxa"/>
          </w:tcPr>
          <w:p w14:paraId="0279328C" w14:textId="77777777" w:rsidR="000A0031" w:rsidRDefault="000A0031" w:rsidP="00AB46AE">
            <w:pPr>
              <w:jc w:val="center"/>
            </w:pPr>
            <w:r>
              <w:rPr>
                <w:rFonts w:hint="eastAsia"/>
              </w:rPr>
              <w:t>関口修一</w:t>
            </w:r>
          </w:p>
        </w:tc>
        <w:tc>
          <w:tcPr>
            <w:tcW w:w="1389" w:type="dxa"/>
          </w:tcPr>
          <w:p w14:paraId="7E94DB07" w14:textId="77777777" w:rsidR="000A0031" w:rsidRDefault="000A0031" w:rsidP="00AB46AE"/>
        </w:tc>
        <w:tc>
          <w:tcPr>
            <w:tcW w:w="1389" w:type="dxa"/>
          </w:tcPr>
          <w:p w14:paraId="2FA3A843" w14:textId="77777777" w:rsidR="000A0031" w:rsidRDefault="000A0031" w:rsidP="00AB46AE">
            <w:pPr>
              <w:jc w:val="center"/>
            </w:pPr>
          </w:p>
        </w:tc>
        <w:tc>
          <w:tcPr>
            <w:tcW w:w="1390" w:type="dxa"/>
          </w:tcPr>
          <w:p w14:paraId="347AE18A" w14:textId="77777777" w:rsidR="000A0031" w:rsidRDefault="000A0031" w:rsidP="00AB46AE"/>
        </w:tc>
      </w:tr>
      <w:tr w:rsidR="000A0031" w14:paraId="6CED8BA0" w14:textId="77777777" w:rsidTr="00AB46AE">
        <w:trPr>
          <w:trHeight w:val="301"/>
        </w:trPr>
        <w:tc>
          <w:tcPr>
            <w:tcW w:w="497" w:type="dxa"/>
          </w:tcPr>
          <w:p w14:paraId="3BF93684" w14:textId="58DEE3DC" w:rsidR="000A0031" w:rsidRDefault="000A0031" w:rsidP="00AB46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2475" w:type="dxa"/>
          </w:tcPr>
          <w:p w14:paraId="62AD4BB4" w14:textId="77777777" w:rsidR="000A0031" w:rsidRPr="00202988" w:rsidRDefault="000A0031" w:rsidP="00AB46AE">
            <w:r w:rsidRPr="00202988">
              <w:rPr>
                <w:rFonts w:hint="eastAsia"/>
              </w:rPr>
              <w:t>㈱歴清社</w:t>
            </w:r>
          </w:p>
        </w:tc>
        <w:tc>
          <w:tcPr>
            <w:tcW w:w="1389" w:type="dxa"/>
          </w:tcPr>
          <w:p w14:paraId="2D3E2BDB" w14:textId="77777777" w:rsidR="000A0031" w:rsidRDefault="000A0031" w:rsidP="00AB46AE">
            <w:r>
              <w:rPr>
                <w:rFonts w:hint="eastAsia"/>
              </w:rPr>
              <w:t>久永朋幸</w:t>
            </w:r>
          </w:p>
        </w:tc>
        <w:tc>
          <w:tcPr>
            <w:tcW w:w="1389" w:type="dxa"/>
          </w:tcPr>
          <w:p w14:paraId="452546E0" w14:textId="77777777" w:rsidR="000A0031" w:rsidRDefault="000A0031" w:rsidP="00AB46AE">
            <w:pPr>
              <w:jc w:val="center"/>
            </w:pPr>
            <w:r>
              <w:rPr>
                <w:rFonts w:hint="eastAsia"/>
              </w:rPr>
              <w:t>久永朋幸</w:t>
            </w:r>
          </w:p>
        </w:tc>
        <w:tc>
          <w:tcPr>
            <w:tcW w:w="1389" w:type="dxa"/>
          </w:tcPr>
          <w:p w14:paraId="421CE2CE" w14:textId="77777777" w:rsidR="000A0031" w:rsidRDefault="000A0031" w:rsidP="00AB46AE">
            <w:pPr>
              <w:jc w:val="center"/>
            </w:pPr>
          </w:p>
        </w:tc>
        <w:tc>
          <w:tcPr>
            <w:tcW w:w="1389" w:type="dxa"/>
          </w:tcPr>
          <w:p w14:paraId="6935D419" w14:textId="77777777" w:rsidR="000A0031" w:rsidRDefault="000A0031" w:rsidP="00AB46AE">
            <w:pPr>
              <w:jc w:val="center"/>
            </w:pPr>
          </w:p>
        </w:tc>
        <w:tc>
          <w:tcPr>
            <w:tcW w:w="1390" w:type="dxa"/>
          </w:tcPr>
          <w:p w14:paraId="5116A610" w14:textId="77777777" w:rsidR="000A0031" w:rsidRDefault="000A0031" w:rsidP="00AB46AE"/>
        </w:tc>
      </w:tr>
      <w:tr w:rsidR="000A0031" w14:paraId="08B388FA" w14:textId="77777777" w:rsidTr="00AB46AE">
        <w:trPr>
          <w:trHeight w:val="288"/>
        </w:trPr>
        <w:tc>
          <w:tcPr>
            <w:tcW w:w="497" w:type="dxa"/>
          </w:tcPr>
          <w:p w14:paraId="701274D4" w14:textId="465F5F14" w:rsidR="000A0031" w:rsidRDefault="000A0031" w:rsidP="00AB46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2475" w:type="dxa"/>
          </w:tcPr>
          <w:p w14:paraId="0F18E506" w14:textId="77777777" w:rsidR="000A0031" w:rsidRPr="00202988" w:rsidRDefault="000A0031" w:rsidP="00AB46AE">
            <w:r>
              <w:rPr>
                <w:rFonts w:hint="eastAsia"/>
              </w:rPr>
              <w:t>キロニー</w:t>
            </w:r>
          </w:p>
        </w:tc>
        <w:tc>
          <w:tcPr>
            <w:tcW w:w="1389" w:type="dxa"/>
          </w:tcPr>
          <w:p w14:paraId="4916E255" w14:textId="77777777" w:rsidR="000A0031" w:rsidRDefault="000A0031" w:rsidP="00AB46AE">
            <w:r>
              <w:rPr>
                <w:rFonts w:hint="eastAsia"/>
              </w:rPr>
              <w:t>小西典昭</w:t>
            </w:r>
          </w:p>
        </w:tc>
        <w:tc>
          <w:tcPr>
            <w:tcW w:w="1389" w:type="dxa"/>
          </w:tcPr>
          <w:p w14:paraId="0DF5B7D7" w14:textId="77777777" w:rsidR="000A0031" w:rsidRDefault="000A0031" w:rsidP="00AB46AE">
            <w:pPr>
              <w:jc w:val="center"/>
            </w:pPr>
            <w:r>
              <w:rPr>
                <w:rFonts w:hint="eastAsia"/>
              </w:rPr>
              <w:t>欠</w:t>
            </w:r>
          </w:p>
        </w:tc>
        <w:tc>
          <w:tcPr>
            <w:tcW w:w="1389" w:type="dxa"/>
          </w:tcPr>
          <w:p w14:paraId="269A683B" w14:textId="77777777" w:rsidR="000A0031" w:rsidRDefault="000A0031" w:rsidP="00AB46AE">
            <w:pPr>
              <w:jc w:val="center"/>
            </w:pPr>
          </w:p>
        </w:tc>
        <w:tc>
          <w:tcPr>
            <w:tcW w:w="1389" w:type="dxa"/>
          </w:tcPr>
          <w:p w14:paraId="0C9D70F6" w14:textId="77777777" w:rsidR="000A0031" w:rsidRDefault="000A0031" w:rsidP="00AB46AE">
            <w:pPr>
              <w:jc w:val="center"/>
            </w:pPr>
          </w:p>
        </w:tc>
        <w:tc>
          <w:tcPr>
            <w:tcW w:w="1390" w:type="dxa"/>
          </w:tcPr>
          <w:p w14:paraId="0F033276" w14:textId="77777777" w:rsidR="000A0031" w:rsidRDefault="000A0031" w:rsidP="00AB46AE"/>
        </w:tc>
      </w:tr>
      <w:tr w:rsidR="000A0031" w14:paraId="163C8346" w14:textId="77777777" w:rsidTr="00AB46AE">
        <w:trPr>
          <w:trHeight w:val="288"/>
        </w:trPr>
        <w:tc>
          <w:tcPr>
            <w:tcW w:w="497" w:type="dxa"/>
          </w:tcPr>
          <w:p w14:paraId="6A9A8375" w14:textId="68EBCB18" w:rsidR="000A0031" w:rsidRDefault="000A0031" w:rsidP="00AB46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2475" w:type="dxa"/>
          </w:tcPr>
          <w:p w14:paraId="44B218E3" w14:textId="77777777" w:rsidR="000A0031" w:rsidRPr="00202988" w:rsidRDefault="000A0031" w:rsidP="00AB46AE">
            <w:r>
              <w:rPr>
                <w:rFonts w:hint="eastAsia"/>
              </w:rPr>
              <w:t>特別会員</w:t>
            </w:r>
          </w:p>
        </w:tc>
        <w:tc>
          <w:tcPr>
            <w:tcW w:w="1389" w:type="dxa"/>
          </w:tcPr>
          <w:p w14:paraId="7F71A031" w14:textId="77777777" w:rsidR="000A0031" w:rsidRDefault="000A0031" w:rsidP="00AB46AE">
            <w:r>
              <w:rPr>
                <w:rFonts w:hint="eastAsia"/>
              </w:rPr>
              <w:t>田中三千春</w:t>
            </w:r>
          </w:p>
        </w:tc>
        <w:tc>
          <w:tcPr>
            <w:tcW w:w="1389" w:type="dxa"/>
          </w:tcPr>
          <w:p w14:paraId="451B6EF0" w14:textId="77777777" w:rsidR="000A0031" w:rsidRDefault="000A0031" w:rsidP="00AB46AE">
            <w:pPr>
              <w:jc w:val="center"/>
            </w:pPr>
            <w:r>
              <w:rPr>
                <w:rFonts w:hint="eastAsia"/>
              </w:rPr>
              <w:t>田中三千春</w:t>
            </w:r>
          </w:p>
        </w:tc>
        <w:tc>
          <w:tcPr>
            <w:tcW w:w="1389" w:type="dxa"/>
          </w:tcPr>
          <w:p w14:paraId="487BBFD5" w14:textId="77777777" w:rsidR="000A0031" w:rsidRDefault="000A0031" w:rsidP="00AB46AE">
            <w:pPr>
              <w:jc w:val="center"/>
            </w:pPr>
          </w:p>
        </w:tc>
        <w:tc>
          <w:tcPr>
            <w:tcW w:w="1389" w:type="dxa"/>
          </w:tcPr>
          <w:p w14:paraId="4E7B35A1" w14:textId="77777777" w:rsidR="000A0031" w:rsidRDefault="000A0031" w:rsidP="00AB46AE">
            <w:pPr>
              <w:jc w:val="center"/>
            </w:pPr>
          </w:p>
        </w:tc>
        <w:tc>
          <w:tcPr>
            <w:tcW w:w="1390" w:type="dxa"/>
          </w:tcPr>
          <w:p w14:paraId="67C546DD" w14:textId="77777777" w:rsidR="000A0031" w:rsidRDefault="000A0031" w:rsidP="00AB46AE"/>
        </w:tc>
      </w:tr>
      <w:tr w:rsidR="000A0031" w14:paraId="34C197F2" w14:textId="77777777" w:rsidTr="00AB46AE">
        <w:trPr>
          <w:trHeight w:val="288"/>
        </w:trPr>
        <w:tc>
          <w:tcPr>
            <w:tcW w:w="497" w:type="dxa"/>
          </w:tcPr>
          <w:p w14:paraId="2A84D8FE" w14:textId="219B8963" w:rsidR="000A0031" w:rsidRDefault="000A0031" w:rsidP="00AB46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2475" w:type="dxa"/>
          </w:tcPr>
          <w:p w14:paraId="45854377" w14:textId="77777777" w:rsidR="000A0031" w:rsidRPr="00202988" w:rsidRDefault="000A0031" w:rsidP="00AB46AE">
            <w:r>
              <w:rPr>
                <w:rFonts w:hint="eastAsia"/>
              </w:rPr>
              <w:t>関西フェルト</w:t>
            </w:r>
          </w:p>
        </w:tc>
        <w:tc>
          <w:tcPr>
            <w:tcW w:w="1389" w:type="dxa"/>
          </w:tcPr>
          <w:p w14:paraId="247A191A" w14:textId="77777777" w:rsidR="000A0031" w:rsidRDefault="000A0031" w:rsidP="00AB46AE">
            <w:r>
              <w:rPr>
                <w:rFonts w:hint="eastAsia"/>
              </w:rPr>
              <w:t>南条　勝</w:t>
            </w:r>
          </w:p>
        </w:tc>
        <w:tc>
          <w:tcPr>
            <w:tcW w:w="1389" w:type="dxa"/>
          </w:tcPr>
          <w:p w14:paraId="7B21D15C" w14:textId="77777777" w:rsidR="000A0031" w:rsidRDefault="000A0031" w:rsidP="00AB46AE">
            <w:pPr>
              <w:jc w:val="center"/>
            </w:pPr>
            <w:r>
              <w:rPr>
                <w:rFonts w:hint="eastAsia"/>
              </w:rPr>
              <w:t>南条　勝</w:t>
            </w:r>
          </w:p>
        </w:tc>
        <w:tc>
          <w:tcPr>
            <w:tcW w:w="1389" w:type="dxa"/>
          </w:tcPr>
          <w:p w14:paraId="5B69AB3C" w14:textId="77777777" w:rsidR="000A0031" w:rsidRDefault="000A0031" w:rsidP="00AB46AE">
            <w:pPr>
              <w:jc w:val="center"/>
            </w:pPr>
          </w:p>
        </w:tc>
        <w:tc>
          <w:tcPr>
            <w:tcW w:w="1389" w:type="dxa"/>
          </w:tcPr>
          <w:p w14:paraId="7FDAFD87" w14:textId="77777777" w:rsidR="000A0031" w:rsidRDefault="000A0031" w:rsidP="00AB46AE">
            <w:pPr>
              <w:jc w:val="center"/>
            </w:pPr>
          </w:p>
        </w:tc>
        <w:tc>
          <w:tcPr>
            <w:tcW w:w="1390" w:type="dxa"/>
          </w:tcPr>
          <w:p w14:paraId="0F3D10FE" w14:textId="77777777" w:rsidR="000A0031" w:rsidRDefault="000A0031" w:rsidP="00AB46AE"/>
        </w:tc>
      </w:tr>
      <w:tr w:rsidR="000A0031" w14:paraId="55673B22" w14:textId="77777777" w:rsidTr="00AB46AE">
        <w:trPr>
          <w:trHeight w:val="288"/>
        </w:trPr>
        <w:tc>
          <w:tcPr>
            <w:tcW w:w="497" w:type="dxa"/>
          </w:tcPr>
          <w:p w14:paraId="01EEF72F" w14:textId="11EFFAFC" w:rsidR="000A0031" w:rsidRDefault="000A0031" w:rsidP="00AB46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2475" w:type="dxa"/>
          </w:tcPr>
          <w:p w14:paraId="478D7880" w14:textId="77777777" w:rsidR="000A0031" w:rsidRPr="00202988" w:rsidRDefault="000A0031" w:rsidP="00AB46AE">
            <w:r>
              <w:rPr>
                <w:rFonts w:hint="eastAsia"/>
              </w:rPr>
              <w:t>C/P/O</w:t>
            </w:r>
          </w:p>
        </w:tc>
        <w:tc>
          <w:tcPr>
            <w:tcW w:w="1389" w:type="dxa"/>
          </w:tcPr>
          <w:p w14:paraId="1954A9B6" w14:textId="77777777" w:rsidR="000A0031" w:rsidRDefault="000A0031" w:rsidP="00AB46AE">
            <w:r>
              <w:rPr>
                <w:rFonts w:hint="eastAsia"/>
              </w:rPr>
              <w:t>青木伸郎</w:t>
            </w:r>
          </w:p>
        </w:tc>
        <w:tc>
          <w:tcPr>
            <w:tcW w:w="1389" w:type="dxa"/>
          </w:tcPr>
          <w:p w14:paraId="5FFF621D" w14:textId="77777777" w:rsidR="000A0031" w:rsidRDefault="000A0031" w:rsidP="00AB46AE">
            <w:pPr>
              <w:jc w:val="center"/>
            </w:pPr>
            <w:r>
              <w:rPr>
                <w:rFonts w:hint="eastAsia"/>
              </w:rPr>
              <w:t>青木伸郎</w:t>
            </w:r>
          </w:p>
        </w:tc>
        <w:tc>
          <w:tcPr>
            <w:tcW w:w="1389" w:type="dxa"/>
          </w:tcPr>
          <w:p w14:paraId="6363D8CF" w14:textId="77777777" w:rsidR="000A0031" w:rsidRDefault="000A0031" w:rsidP="00AB46AE">
            <w:pPr>
              <w:jc w:val="center"/>
            </w:pPr>
          </w:p>
        </w:tc>
        <w:tc>
          <w:tcPr>
            <w:tcW w:w="1389" w:type="dxa"/>
          </w:tcPr>
          <w:p w14:paraId="08817B15" w14:textId="77777777" w:rsidR="000A0031" w:rsidRDefault="000A0031" w:rsidP="00AB46AE">
            <w:pPr>
              <w:jc w:val="center"/>
            </w:pPr>
          </w:p>
        </w:tc>
        <w:tc>
          <w:tcPr>
            <w:tcW w:w="1390" w:type="dxa"/>
          </w:tcPr>
          <w:p w14:paraId="6A5B8E19" w14:textId="77777777" w:rsidR="000A0031" w:rsidRDefault="000A0031" w:rsidP="00AB46AE"/>
        </w:tc>
      </w:tr>
      <w:tr w:rsidR="000A0031" w14:paraId="2151584D" w14:textId="77777777" w:rsidTr="00AB46AE">
        <w:trPr>
          <w:trHeight w:val="288"/>
        </w:trPr>
        <w:tc>
          <w:tcPr>
            <w:tcW w:w="497" w:type="dxa"/>
          </w:tcPr>
          <w:p w14:paraId="74547053" w14:textId="62A8AFDC" w:rsidR="000A0031" w:rsidRDefault="000A0031" w:rsidP="000A00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2475" w:type="dxa"/>
          </w:tcPr>
          <w:p w14:paraId="66660C59" w14:textId="77777777" w:rsidR="000A0031" w:rsidRDefault="000A0031" w:rsidP="00AB46AE">
            <w:r>
              <w:rPr>
                <w:rFonts w:hint="eastAsia"/>
              </w:rPr>
              <w:t>事務局</w:t>
            </w:r>
          </w:p>
        </w:tc>
        <w:tc>
          <w:tcPr>
            <w:tcW w:w="1389" w:type="dxa"/>
          </w:tcPr>
          <w:p w14:paraId="73F49742" w14:textId="77777777" w:rsidR="000A0031" w:rsidRDefault="000A0031" w:rsidP="00AB46AE">
            <w:r>
              <w:rPr>
                <w:rFonts w:hint="eastAsia"/>
              </w:rPr>
              <w:t>高橋秀明</w:t>
            </w:r>
          </w:p>
        </w:tc>
        <w:tc>
          <w:tcPr>
            <w:tcW w:w="1389" w:type="dxa"/>
          </w:tcPr>
          <w:p w14:paraId="095BB285" w14:textId="77777777" w:rsidR="000A0031" w:rsidRDefault="000A0031" w:rsidP="00AB46AE">
            <w:pPr>
              <w:jc w:val="center"/>
            </w:pPr>
            <w:r>
              <w:rPr>
                <w:rFonts w:hint="eastAsia"/>
              </w:rPr>
              <w:t>高橋秀明</w:t>
            </w:r>
          </w:p>
        </w:tc>
        <w:tc>
          <w:tcPr>
            <w:tcW w:w="1389" w:type="dxa"/>
          </w:tcPr>
          <w:p w14:paraId="1DDC4F64" w14:textId="77777777" w:rsidR="000A0031" w:rsidRDefault="000A0031" w:rsidP="00AB46AE">
            <w:pPr>
              <w:jc w:val="center"/>
            </w:pPr>
          </w:p>
        </w:tc>
        <w:tc>
          <w:tcPr>
            <w:tcW w:w="1389" w:type="dxa"/>
          </w:tcPr>
          <w:p w14:paraId="27DE7636" w14:textId="77777777" w:rsidR="000A0031" w:rsidRDefault="000A0031" w:rsidP="00AB46AE">
            <w:pPr>
              <w:jc w:val="center"/>
            </w:pPr>
          </w:p>
        </w:tc>
        <w:tc>
          <w:tcPr>
            <w:tcW w:w="1390" w:type="dxa"/>
          </w:tcPr>
          <w:p w14:paraId="1C69C904" w14:textId="77777777" w:rsidR="000A0031" w:rsidRDefault="000A0031" w:rsidP="00AB46AE"/>
        </w:tc>
      </w:tr>
    </w:tbl>
    <w:p w14:paraId="48B53E24" w14:textId="678BC22C" w:rsidR="000A0031" w:rsidRDefault="000A0031" w:rsidP="000A0031">
      <w:r>
        <w:rPr>
          <w:rFonts w:hint="eastAsia"/>
        </w:rPr>
        <w:t xml:space="preserve">　　　　　　　　　　　　　　　　　　　　　</w:t>
      </w:r>
      <w:r w:rsidR="007B725C"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>21</w:t>
      </w:r>
      <w:r>
        <w:rPr>
          <w:rFonts w:hint="eastAsia"/>
        </w:rPr>
        <w:t>名</w:t>
      </w:r>
    </w:p>
    <w:p w14:paraId="6C1DBF72" w14:textId="77777777" w:rsidR="000A0031" w:rsidRPr="007B23E1" w:rsidRDefault="000A0031" w:rsidP="000A0031">
      <w:pPr>
        <w:ind w:firstLineChars="300" w:firstLine="720"/>
        <w:rPr>
          <w:sz w:val="24"/>
          <w:szCs w:val="24"/>
        </w:rPr>
      </w:pPr>
    </w:p>
    <w:p w14:paraId="5EFCF37E" w14:textId="77777777" w:rsidR="000A0031" w:rsidRPr="000A0031" w:rsidRDefault="000A0031" w:rsidP="00F757F9">
      <w:pPr>
        <w:rPr>
          <w:rFonts w:eastAsia="Meiryo UI" w:hint="eastAsia"/>
        </w:rPr>
      </w:pPr>
    </w:p>
    <w:sectPr w:rsidR="000A0031" w:rsidRPr="000A0031" w:rsidSect="007B725C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E92B0" w14:textId="77777777" w:rsidR="006A262F" w:rsidRDefault="006A262F" w:rsidP="001E678E">
      <w:r>
        <w:separator/>
      </w:r>
    </w:p>
  </w:endnote>
  <w:endnote w:type="continuationSeparator" w:id="0">
    <w:p w14:paraId="0EB43E38" w14:textId="77777777" w:rsidR="006A262F" w:rsidRDefault="006A262F" w:rsidP="001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764CE" w14:textId="77777777" w:rsidR="006A262F" w:rsidRDefault="006A262F" w:rsidP="001E678E">
      <w:r>
        <w:separator/>
      </w:r>
    </w:p>
  </w:footnote>
  <w:footnote w:type="continuationSeparator" w:id="0">
    <w:p w14:paraId="2767CDBC" w14:textId="77777777" w:rsidR="006A262F" w:rsidRDefault="006A262F" w:rsidP="001E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BE6749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8E0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101F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46BA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E0B0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A2F5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2B71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2AD7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D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8E0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290B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E07C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94D491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759644483">
    <w:abstractNumId w:val="22"/>
  </w:num>
  <w:num w:numId="2" w16cid:durableId="1082213864">
    <w:abstractNumId w:val="14"/>
  </w:num>
  <w:num w:numId="3" w16cid:durableId="490103986">
    <w:abstractNumId w:val="10"/>
  </w:num>
  <w:num w:numId="4" w16cid:durableId="1112438855">
    <w:abstractNumId w:val="24"/>
  </w:num>
  <w:num w:numId="5" w16cid:durableId="663357429">
    <w:abstractNumId w:val="15"/>
  </w:num>
  <w:num w:numId="6" w16cid:durableId="1806045350">
    <w:abstractNumId w:val="18"/>
  </w:num>
  <w:num w:numId="7" w16cid:durableId="453794037">
    <w:abstractNumId w:val="20"/>
  </w:num>
  <w:num w:numId="8" w16cid:durableId="402678833">
    <w:abstractNumId w:val="9"/>
  </w:num>
  <w:num w:numId="9" w16cid:durableId="966086345">
    <w:abstractNumId w:val="7"/>
  </w:num>
  <w:num w:numId="10" w16cid:durableId="807209523">
    <w:abstractNumId w:val="6"/>
  </w:num>
  <w:num w:numId="11" w16cid:durableId="297958580">
    <w:abstractNumId w:val="5"/>
  </w:num>
  <w:num w:numId="12" w16cid:durableId="630868976">
    <w:abstractNumId w:val="4"/>
  </w:num>
  <w:num w:numId="13" w16cid:durableId="577325520">
    <w:abstractNumId w:val="8"/>
  </w:num>
  <w:num w:numId="14" w16cid:durableId="283125220">
    <w:abstractNumId w:val="3"/>
  </w:num>
  <w:num w:numId="15" w16cid:durableId="1629697482">
    <w:abstractNumId w:val="2"/>
  </w:num>
  <w:num w:numId="16" w16cid:durableId="2082293654">
    <w:abstractNumId w:val="1"/>
  </w:num>
  <w:num w:numId="17" w16cid:durableId="1227833782">
    <w:abstractNumId w:val="0"/>
  </w:num>
  <w:num w:numId="18" w16cid:durableId="489716111">
    <w:abstractNumId w:val="16"/>
  </w:num>
  <w:num w:numId="19" w16cid:durableId="311297014">
    <w:abstractNumId w:val="17"/>
  </w:num>
  <w:num w:numId="20" w16cid:durableId="1054818136">
    <w:abstractNumId w:val="23"/>
  </w:num>
  <w:num w:numId="21" w16cid:durableId="1989508709">
    <w:abstractNumId w:val="19"/>
  </w:num>
  <w:num w:numId="22" w16cid:durableId="28185135">
    <w:abstractNumId w:val="13"/>
  </w:num>
  <w:num w:numId="23" w16cid:durableId="934702987">
    <w:abstractNumId w:val="25"/>
  </w:num>
  <w:num w:numId="24" w16cid:durableId="643850862">
    <w:abstractNumId w:val="12"/>
  </w:num>
  <w:num w:numId="25" w16cid:durableId="663364959">
    <w:abstractNumId w:val="11"/>
  </w:num>
  <w:num w:numId="26" w16cid:durableId="20480956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7F9"/>
    <w:rsid w:val="00062F38"/>
    <w:rsid w:val="000A0031"/>
    <w:rsid w:val="001B664C"/>
    <w:rsid w:val="001E678E"/>
    <w:rsid w:val="00247B89"/>
    <w:rsid w:val="004E108E"/>
    <w:rsid w:val="00645252"/>
    <w:rsid w:val="006A262F"/>
    <w:rsid w:val="006D3D74"/>
    <w:rsid w:val="00786187"/>
    <w:rsid w:val="007B725C"/>
    <w:rsid w:val="0083569A"/>
    <w:rsid w:val="00A36C47"/>
    <w:rsid w:val="00A9204E"/>
    <w:rsid w:val="00DC2CC1"/>
    <w:rsid w:val="00EE596A"/>
    <w:rsid w:val="00F7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5BFB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E678E"/>
    <w:rPr>
      <w:rFonts w:ascii="Meiryo UI" w:hAnsi="Meiryo UI"/>
    </w:rPr>
  </w:style>
  <w:style w:type="paragraph" w:styleId="1">
    <w:name w:val="heading 1"/>
    <w:basedOn w:val="a2"/>
    <w:next w:val="a2"/>
    <w:link w:val="10"/>
    <w:uiPriority w:val="9"/>
    <w:qFormat/>
    <w:rsid w:val="001E678E"/>
    <w:pPr>
      <w:keepNext/>
      <w:keepLines/>
      <w:spacing w:before="240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1E678E"/>
    <w:pPr>
      <w:keepNext/>
      <w:keepLines/>
      <w:spacing w:before="40"/>
      <w:outlineLvl w:val="1"/>
    </w:pPr>
    <w:rPr>
      <w:rFonts w:eastAsiaTheme="majorEastAsia"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E678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1E678E"/>
    <w:pPr>
      <w:keepNext/>
      <w:keepLines/>
      <w:spacing w:before="40"/>
      <w:outlineLvl w:val="3"/>
    </w:pPr>
    <w:rPr>
      <w:rFonts w:eastAsiaTheme="majorEastAsia"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1E678E"/>
    <w:pPr>
      <w:keepNext/>
      <w:keepLines/>
      <w:spacing w:before="40"/>
      <w:outlineLvl w:val="4"/>
    </w:pPr>
    <w:rPr>
      <w:rFonts w:eastAsiaTheme="majorEastAsia"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1E678E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1E678E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1E67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E67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1E678E"/>
    <w:rPr>
      <w:rFonts w:ascii="Meiryo UI" w:eastAsiaTheme="majorEastAsia" w:hAnsi="Meiryo UI" w:cstheme="majorBidi"/>
      <w:color w:val="1F4D78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rsid w:val="001E678E"/>
    <w:rPr>
      <w:rFonts w:ascii="Meiryo UI" w:eastAsiaTheme="majorEastAsia" w:hAnsi="Meiryo UI" w:cstheme="majorBidi"/>
      <w:i/>
      <w:iCs/>
      <w:color w:val="1F4E79" w:themeColor="accent1" w:themeShade="80"/>
    </w:rPr>
  </w:style>
  <w:style w:type="character" w:customStyle="1" w:styleId="52">
    <w:name w:val="見出し 5 (文字)"/>
    <w:basedOn w:val="a3"/>
    <w:link w:val="51"/>
    <w:uiPriority w:val="9"/>
    <w:rsid w:val="001E678E"/>
    <w:rPr>
      <w:rFonts w:ascii="Meiryo UI" w:eastAsiaTheme="majorEastAsia" w:hAnsi="Meiryo UI" w:cstheme="majorBidi"/>
      <w:color w:val="1F4E79" w:themeColor="accent1" w:themeShade="80"/>
    </w:rPr>
  </w:style>
  <w:style w:type="character" w:customStyle="1" w:styleId="60">
    <w:name w:val="見出し 6 (文字)"/>
    <w:basedOn w:val="a3"/>
    <w:link w:val="6"/>
    <w:uiPriority w:val="9"/>
    <w:rsid w:val="001E678E"/>
    <w:rPr>
      <w:rFonts w:ascii="Meiryo UI" w:eastAsiaTheme="majorEastAsia" w:hAnsi="Meiryo UI" w:cstheme="majorBidi"/>
      <w:color w:val="1F4D78" w:themeColor="accent1" w:themeShade="7F"/>
    </w:rPr>
  </w:style>
  <w:style w:type="character" w:customStyle="1" w:styleId="70">
    <w:name w:val="見出し 7 (文字)"/>
    <w:basedOn w:val="a3"/>
    <w:link w:val="7"/>
    <w:uiPriority w:val="9"/>
    <w:rsid w:val="001E678E"/>
    <w:rPr>
      <w:rFonts w:ascii="Meiryo UI" w:eastAsiaTheme="majorEastAsia" w:hAnsi="Meiryo U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3"/>
    <w:link w:val="8"/>
    <w:uiPriority w:val="9"/>
    <w:rsid w:val="001E678E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rsid w:val="001E678E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1E678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1E678E"/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E67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副題 (文字)"/>
    <w:basedOn w:val="a3"/>
    <w:link w:val="a8"/>
    <w:uiPriority w:val="11"/>
    <w:rsid w:val="001E678E"/>
    <w:rPr>
      <w:rFonts w:ascii="Meiryo UI" w:eastAsiaTheme="minorEastAsia" w:hAnsi="Meiryo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1E678E"/>
    <w:rPr>
      <w:rFonts w:ascii="Meiryo UI" w:eastAsia="Meiryo UI" w:hAnsi="Meiryo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1E678E"/>
    <w:rPr>
      <w:rFonts w:ascii="Meiryo UI" w:eastAsia="Meiryo UI" w:hAnsi="Meiryo UI"/>
      <w:i/>
      <w:iCs/>
    </w:rPr>
  </w:style>
  <w:style w:type="character" w:styleId="23">
    <w:name w:val="Intense Emphasis"/>
    <w:basedOn w:val="a3"/>
    <w:uiPriority w:val="21"/>
    <w:qFormat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c">
    <w:name w:val="Strong"/>
    <w:basedOn w:val="a3"/>
    <w:uiPriority w:val="22"/>
    <w:qFormat/>
    <w:rsid w:val="001E678E"/>
    <w:rPr>
      <w:rFonts w:ascii="Meiryo UI" w:eastAsia="Meiryo UI" w:hAnsi="Meiryo UI"/>
      <w:b/>
      <w:bCs/>
    </w:rPr>
  </w:style>
  <w:style w:type="paragraph" w:styleId="ad">
    <w:name w:val="Quote"/>
    <w:basedOn w:val="a2"/>
    <w:next w:val="a2"/>
    <w:link w:val="ae"/>
    <w:uiPriority w:val="29"/>
    <w:qFormat/>
    <w:rsid w:val="001E678E"/>
    <w:pPr>
      <w:spacing w:before="200"/>
      <w:ind w:left="864" w:right="864"/>
      <w:jc w:val="center"/>
    </w:pPr>
    <w:rPr>
      <w:rFonts w:eastAsia="Meiryo UI"/>
      <w:i/>
      <w:iCs/>
      <w:color w:val="404040" w:themeColor="text1" w:themeTint="BF"/>
    </w:rPr>
  </w:style>
  <w:style w:type="character" w:customStyle="1" w:styleId="ae">
    <w:name w:val="引用文 (文字)"/>
    <w:basedOn w:val="a3"/>
    <w:link w:val="ad"/>
    <w:uiPriority w:val="29"/>
    <w:rsid w:val="001E678E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2"/>
    <w:next w:val="a2"/>
    <w:link w:val="25"/>
    <w:uiPriority w:val="30"/>
    <w:qFormat/>
    <w:rsid w:val="001E678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eastAsia="Meiryo UI"/>
      <w:i/>
      <w:iCs/>
      <w:color w:val="1F4E79" w:themeColor="accent1" w:themeShade="80"/>
    </w:rPr>
  </w:style>
  <w:style w:type="character" w:customStyle="1" w:styleId="25">
    <w:name w:val="引用文 2 (文字)"/>
    <w:basedOn w:val="a3"/>
    <w:link w:val="24"/>
    <w:uiPriority w:val="30"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f">
    <w:name w:val="Subtle Reference"/>
    <w:basedOn w:val="a3"/>
    <w:uiPriority w:val="31"/>
    <w:qFormat/>
    <w:rsid w:val="001E678E"/>
    <w:rPr>
      <w:rFonts w:ascii="Meiryo UI" w:eastAsia="Meiryo UI" w:hAnsi="Meiryo UI"/>
      <w:smallCaps/>
      <w:color w:val="5A5A5A" w:themeColor="text1" w:themeTint="A5"/>
    </w:rPr>
  </w:style>
  <w:style w:type="character" w:styleId="26">
    <w:name w:val="Intense Reference"/>
    <w:basedOn w:val="a3"/>
    <w:uiPriority w:val="32"/>
    <w:qFormat/>
    <w:rsid w:val="001E678E"/>
    <w:rPr>
      <w:rFonts w:ascii="Meiryo UI" w:eastAsia="Meiryo UI" w:hAnsi="Meiryo U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1E678E"/>
    <w:rPr>
      <w:rFonts w:ascii="Meiryo UI" w:eastAsia="Meiryo UI" w:hAnsi="Meiryo UI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1E678E"/>
    <w:rPr>
      <w:rFonts w:ascii="Meiryo UI" w:eastAsia="Meiryo UI" w:hAnsi="Meiryo UI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1E678E"/>
    <w:rPr>
      <w:rFonts w:ascii="Meiryo UI" w:eastAsia="Meiryo UI" w:hAnsi="Meiryo UI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1E678E"/>
    <w:pPr>
      <w:spacing w:after="200"/>
    </w:pPr>
    <w:rPr>
      <w:rFonts w:eastAsia="Meiryo UI"/>
      <w:i/>
      <w:iCs/>
      <w:color w:val="44546A" w:themeColor="text2"/>
      <w:szCs w:val="18"/>
    </w:rPr>
  </w:style>
  <w:style w:type="paragraph" w:styleId="af4">
    <w:name w:val="Balloon Text"/>
    <w:basedOn w:val="a2"/>
    <w:link w:val="af5"/>
    <w:uiPriority w:val="99"/>
    <w:semiHidden/>
    <w:unhideWhenUsed/>
    <w:rsid w:val="001E678E"/>
    <w:rPr>
      <w:rFonts w:eastAsia="Meiryo UI" w:cs="Segoe UI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E678E"/>
    <w:rPr>
      <w:rFonts w:ascii="Meiryo UI" w:eastAsia="Meiryo UI" w:hAnsi="Meiryo UI" w:cs="Segoe UI"/>
      <w:szCs w:val="18"/>
    </w:rPr>
  </w:style>
  <w:style w:type="paragraph" w:styleId="af6">
    <w:name w:val="Block Text"/>
    <w:basedOn w:val="a2"/>
    <w:uiPriority w:val="99"/>
    <w:semiHidden/>
    <w:unhideWhenUsed/>
    <w:rsid w:val="001E678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1E678E"/>
    <w:pPr>
      <w:spacing w:after="120"/>
    </w:pPr>
    <w:rPr>
      <w:rFonts w:eastAsia="Meiryo UI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678E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E678E"/>
    <w:pPr>
      <w:spacing w:after="120"/>
      <w:ind w:left="360"/>
    </w:pPr>
    <w:rPr>
      <w:rFonts w:eastAsia="Meiryo UI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678E"/>
    <w:rPr>
      <w:rFonts w:ascii="Meiryo UI" w:eastAsia="Meiryo UI" w:hAnsi="Meiryo UI"/>
      <w:szCs w:val="16"/>
    </w:rPr>
  </w:style>
  <w:style w:type="character" w:styleId="af7">
    <w:name w:val="annotation reference"/>
    <w:basedOn w:val="a3"/>
    <w:uiPriority w:val="99"/>
    <w:semiHidden/>
    <w:unhideWhenUsed/>
    <w:rsid w:val="001E678E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E678E"/>
    <w:rPr>
      <w:rFonts w:eastAsia="Meiryo UI"/>
      <w:szCs w:val="20"/>
    </w:rPr>
  </w:style>
  <w:style w:type="character" w:customStyle="1" w:styleId="af9">
    <w:name w:val="コメント文字列 (文字)"/>
    <w:basedOn w:val="a3"/>
    <w:link w:val="af8"/>
    <w:uiPriority w:val="99"/>
    <w:semiHidden/>
    <w:rsid w:val="001E678E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78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E678E"/>
    <w:rPr>
      <w:rFonts w:ascii="Meiryo UI" w:eastAsia="Meiryo UI" w:hAnsi="Meiryo UI"/>
      <w:b/>
      <w:bCs/>
      <w:szCs w:val="20"/>
    </w:rPr>
  </w:style>
  <w:style w:type="paragraph" w:styleId="afc">
    <w:name w:val="Document Map"/>
    <w:basedOn w:val="a2"/>
    <w:link w:val="afd"/>
    <w:uiPriority w:val="99"/>
    <w:semiHidden/>
    <w:unhideWhenUsed/>
    <w:rsid w:val="001E678E"/>
    <w:rPr>
      <w:rFonts w:eastAsia="Meiryo UI" w:cs="Segoe UI"/>
      <w:szCs w:val="16"/>
    </w:rPr>
  </w:style>
  <w:style w:type="character" w:customStyle="1" w:styleId="afd">
    <w:name w:val="見出しマップ (文字)"/>
    <w:basedOn w:val="a3"/>
    <w:link w:val="afc"/>
    <w:uiPriority w:val="99"/>
    <w:semiHidden/>
    <w:rsid w:val="001E678E"/>
    <w:rPr>
      <w:rFonts w:ascii="Meiryo UI" w:eastAsia="Meiryo UI" w:hAnsi="Meiryo UI" w:cs="Segoe UI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1E678E"/>
    <w:rPr>
      <w:rFonts w:eastAsia="Meiryo UI"/>
      <w:szCs w:val="20"/>
    </w:rPr>
  </w:style>
  <w:style w:type="character" w:customStyle="1" w:styleId="aff">
    <w:name w:val="文末脚注文字列 (文字)"/>
    <w:basedOn w:val="a3"/>
    <w:link w:val="afe"/>
    <w:uiPriority w:val="99"/>
    <w:semiHidden/>
    <w:rsid w:val="001E678E"/>
    <w:rPr>
      <w:rFonts w:ascii="Meiryo UI" w:eastAsia="Meiryo UI" w:hAnsi="Meiryo UI"/>
      <w:szCs w:val="20"/>
    </w:rPr>
  </w:style>
  <w:style w:type="paragraph" w:styleId="aff0">
    <w:name w:val="envelope return"/>
    <w:basedOn w:val="a2"/>
    <w:uiPriority w:val="99"/>
    <w:semiHidden/>
    <w:unhideWhenUsed/>
    <w:rsid w:val="001E678E"/>
    <w:rPr>
      <w:rFonts w:eastAsiaTheme="majorEastAsia" w:cstheme="majorBidi"/>
      <w:szCs w:val="20"/>
    </w:rPr>
  </w:style>
  <w:style w:type="paragraph" w:styleId="aff1">
    <w:name w:val="footnote text"/>
    <w:basedOn w:val="a2"/>
    <w:link w:val="aff2"/>
    <w:uiPriority w:val="99"/>
    <w:semiHidden/>
    <w:unhideWhenUsed/>
    <w:rsid w:val="001E678E"/>
    <w:rPr>
      <w:rFonts w:eastAsia="Meiryo UI"/>
      <w:szCs w:val="20"/>
    </w:rPr>
  </w:style>
  <w:style w:type="character" w:customStyle="1" w:styleId="aff2">
    <w:name w:val="脚注文字列 (文字)"/>
    <w:basedOn w:val="a3"/>
    <w:link w:val="aff1"/>
    <w:uiPriority w:val="99"/>
    <w:semiHidden/>
    <w:rsid w:val="001E678E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E678E"/>
    <w:rPr>
      <w:rFonts w:eastAsia="Meiryo UI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1E678E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1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4">
    <w:name w:val="マクロ文字列 (文字)"/>
    <w:basedOn w:val="a3"/>
    <w:link w:val="aff3"/>
    <w:uiPriority w:val="99"/>
    <w:semiHidden/>
    <w:rsid w:val="001E678E"/>
    <w:rPr>
      <w:rFonts w:ascii="Meiryo UI" w:eastAsia="Meiryo UI" w:hAnsi="Meiryo UI"/>
      <w:szCs w:val="20"/>
    </w:rPr>
  </w:style>
  <w:style w:type="paragraph" w:styleId="aff5">
    <w:name w:val="Plain Text"/>
    <w:basedOn w:val="a2"/>
    <w:link w:val="aff6"/>
    <w:uiPriority w:val="99"/>
    <w:semiHidden/>
    <w:unhideWhenUsed/>
    <w:rsid w:val="001E678E"/>
    <w:rPr>
      <w:rFonts w:eastAsia="Meiryo UI"/>
      <w:szCs w:val="21"/>
    </w:rPr>
  </w:style>
  <w:style w:type="character" w:customStyle="1" w:styleId="aff6">
    <w:name w:val="書式なし (文字)"/>
    <w:basedOn w:val="a3"/>
    <w:link w:val="aff5"/>
    <w:uiPriority w:val="99"/>
    <w:semiHidden/>
    <w:rsid w:val="001E678E"/>
    <w:rPr>
      <w:rFonts w:ascii="Meiryo UI" w:eastAsia="Meiryo UI" w:hAnsi="Meiryo UI"/>
      <w:szCs w:val="21"/>
    </w:rPr>
  </w:style>
  <w:style w:type="character" w:styleId="aff7">
    <w:name w:val="Placeholder Text"/>
    <w:basedOn w:val="a3"/>
    <w:uiPriority w:val="99"/>
    <w:semiHidden/>
    <w:rsid w:val="001E678E"/>
    <w:rPr>
      <w:rFonts w:ascii="Meiryo UI" w:eastAsia="Meiryo UI" w:hAnsi="Meiryo UI"/>
      <w:color w:val="3B3838" w:themeColor="background2" w:themeShade="40"/>
    </w:rPr>
  </w:style>
  <w:style w:type="paragraph" w:styleId="aff8">
    <w:name w:val="header"/>
    <w:basedOn w:val="a2"/>
    <w:link w:val="aff9"/>
    <w:uiPriority w:val="99"/>
    <w:unhideWhenUsed/>
    <w:rsid w:val="001E678E"/>
    <w:rPr>
      <w:rFonts w:eastAsia="Meiryo UI"/>
    </w:rPr>
  </w:style>
  <w:style w:type="character" w:customStyle="1" w:styleId="aff9">
    <w:name w:val="ヘッダー (文字)"/>
    <w:basedOn w:val="a3"/>
    <w:link w:val="aff8"/>
    <w:uiPriority w:val="99"/>
    <w:rsid w:val="001E678E"/>
    <w:rPr>
      <w:rFonts w:ascii="Meiryo UI" w:eastAsia="Meiryo UI" w:hAnsi="Meiryo UI"/>
    </w:rPr>
  </w:style>
  <w:style w:type="paragraph" w:styleId="affa">
    <w:name w:val="footer"/>
    <w:basedOn w:val="a2"/>
    <w:link w:val="affb"/>
    <w:uiPriority w:val="99"/>
    <w:unhideWhenUsed/>
    <w:rsid w:val="001E678E"/>
    <w:rPr>
      <w:rFonts w:eastAsia="Meiryo UI"/>
    </w:rPr>
  </w:style>
  <w:style w:type="character" w:customStyle="1" w:styleId="affb">
    <w:name w:val="フッター (文字)"/>
    <w:basedOn w:val="a3"/>
    <w:link w:val="affa"/>
    <w:uiPriority w:val="99"/>
    <w:rsid w:val="001E678E"/>
    <w:rPr>
      <w:rFonts w:ascii="Meiryo UI" w:eastAsia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E678E"/>
    <w:pPr>
      <w:spacing w:after="120"/>
      <w:ind w:left="1757"/>
    </w:pPr>
  </w:style>
  <w:style w:type="character" w:styleId="affc">
    <w:name w:val="Mention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E678E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1E678E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1E678E"/>
    <w:rPr>
      <w:rFonts w:eastAsia="Meiryo UI"/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1E678E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1E678E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11">
    <w:name w:val="toc 1"/>
    <w:basedOn w:val="a2"/>
    <w:next w:val="a2"/>
    <w:autoRedefine/>
    <w:uiPriority w:val="39"/>
    <w:semiHidden/>
    <w:unhideWhenUsed/>
    <w:rsid w:val="001E678E"/>
    <w:pPr>
      <w:spacing w:after="100"/>
    </w:pPr>
  </w:style>
  <w:style w:type="paragraph" w:styleId="27">
    <w:name w:val="toc 2"/>
    <w:basedOn w:val="a2"/>
    <w:next w:val="a2"/>
    <w:autoRedefine/>
    <w:uiPriority w:val="39"/>
    <w:semiHidden/>
    <w:unhideWhenUsed/>
    <w:rsid w:val="001E678E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1E678E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1E678E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E678E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E678E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E678E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E678E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1E678E"/>
    <w:pPr>
      <w:outlineLvl w:val="9"/>
    </w:pPr>
    <w:rPr>
      <w:color w:val="2E74B5" w:themeColor="accent1" w:themeShade="BF"/>
    </w:rPr>
  </w:style>
  <w:style w:type="table" w:styleId="affe">
    <w:name w:val="Table Professional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1E678E"/>
  </w:style>
  <w:style w:type="character" w:styleId="afff0">
    <w:name w:val="Hashtag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paragraph" w:styleId="afff1">
    <w:name w:val="Message Header"/>
    <w:basedOn w:val="a2"/>
    <w:link w:val="afff2"/>
    <w:uiPriority w:val="99"/>
    <w:semiHidden/>
    <w:unhideWhenUsed/>
    <w:rsid w:val="001E67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2">
    <w:name w:val="メッセージ見出し (文字)"/>
    <w:basedOn w:val="a3"/>
    <w:link w:val="afff1"/>
    <w:uiPriority w:val="99"/>
    <w:semiHidden/>
    <w:rsid w:val="001E678E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3">
    <w:name w:val="Table Elegant"/>
    <w:basedOn w:val="a4"/>
    <w:uiPriority w:val="99"/>
    <w:semiHidden/>
    <w:unhideWhenUsed/>
    <w:rsid w:val="001E67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4">
    <w:name w:val="List"/>
    <w:basedOn w:val="a2"/>
    <w:uiPriority w:val="99"/>
    <w:semiHidden/>
    <w:unhideWhenUsed/>
    <w:rsid w:val="001E678E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1E678E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1E678E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1E678E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1E678E"/>
    <w:pPr>
      <w:ind w:left="1800" w:hanging="360"/>
      <w:contextualSpacing/>
    </w:pPr>
  </w:style>
  <w:style w:type="table" w:styleId="12">
    <w:name w:val="Table List 1"/>
    <w:basedOn w:val="a4"/>
    <w:uiPriority w:val="99"/>
    <w:semiHidden/>
    <w:unhideWhenUsed/>
    <w:rsid w:val="001E67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E67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E67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5">
    <w:name w:val="List Continue"/>
    <w:basedOn w:val="a2"/>
    <w:uiPriority w:val="99"/>
    <w:semiHidden/>
    <w:unhideWhenUsed/>
    <w:rsid w:val="001E678E"/>
    <w:pPr>
      <w:spacing w:after="120"/>
      <w:ind w:left="360"/>
      <w:contextualSpacing/>
    </w:pPr>
  </w:style>
  <w:style w:type="paragraph" w:styleId="2a">
    <w:name w:val="List Continue 2"/>
    <w:basedOn w:val="a2"/>
    <w:uiPriority w:val="99"/>
    <w:semiHidden/>
    <w:unhideWhenUsed/>
    <w:rsid w:val="001E678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1E678E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1E678E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1E678E"/>
    <w:pPr>
      <w:spacing w:after="120"/>
      <w:ind w:left="1800"/>
      <w:contextualSpacing/>
    </w:pPr>
  </w:style>
  <w:style w:type="paragraph" w:styleId="afff6">
    <w:name w:val="List Paragraph"/>
    <w:basedOn w:val="a2"/>
    <w:uiPriority w:val="34"/>
    <w:semiHidden/>
    <w:unhideWhenUsed/>
    <w:qFormat/>
    <w:rsid w:val="001E678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1E678E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E678E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E678E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E678E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E678E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1E678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E678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E678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E678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E678E"/>
    <w:pPr>
      <w:numPr>
        <w:numId w:val="12"/>
      </w:numPr>
      <w:contextualSpacing/>
    </w:pPr>
  </w:style>
  <w:style w:type="table" w:styleId="13">
    <w:name w:val="Table Classic 1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E67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7">
    <w:name w:val="table of figures"/>
    <w:basedOn w:val="a2"/>
    <w:next w:val="a2"/>
    <w:uiPriority w:val="99"/>
    <w:semiHidden/>
    <w:unhideWhenUsed/>
    <w:rsid w:val="001E678E"/>
  </w:style>
  <w:style w:type="character" w:styleId="afff8">
    <w:name w:val="end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paragraph" w:styleId="afff9">
    <w:name w:val="table of authorities"/>
    <w:basedOn w:val="a2"/>
    <w:next w:val="a2"/>
    <w:uiPriority w:val="99"/>
    <w:semiHidden/>
    <w:unhideWhenUsed/>
    <w:rsid w:val="001E678E"/>
    <w:pPr>
      <w:ind w:left="220" w:hanging="220"/>
    </w:pPr>
  </w:style>
  <w:style w:type="paragraph" w:styleId="afffa">
    <w:name w:val="toa heading"/>
    <w:basedOn w:val="a2"/>
    <w:next w:val="a2"/>
    <w:uiPriority w:val="99"/>
    <w:semiHidden/>
    <w:unhideWhenUsed/>
    <w:rsid w:val="001E678E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styleId="130">
    <w:name w:val="Colorful List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6">
    <w:name w:val="Colorful List Accent 6"/>
    <w:basedOn w:val="a4"/>
    <w:uiPriority w:val="72"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1E67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E67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E67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6">
    <w:name w:val="Colorful Grid Accent 6"/>
    <w:basedOn w:val="a4"/>
    <w:uiPriority w:val="73"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b">
    <w:name w:val="envelope address"/>
    <w:basedOn w:val="a2"/>
    <w:uiPriority w:val="99"/>
    <w:semiHidden/>
    <w:unhideWhenUsed/>
    <w:rsid w:val="001E67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1E678E"/>
    <w:pPr>
      <w:numPr>
        <w:numId w:val="26"/>
      </w:numPr>
    </w:pPr>
  </w:style>
  <w:style w:type="table" w:styleId="15">
    <w:name w:val="Plain Table 1"/>
    <w:basedOn w:val="a4"/>
    <w:uiPriority w:val="41"/>
    <w:rsid w:val="001E67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1E67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1E67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E67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1E6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c">
    <w:name w:val="No Spacing"/>
    <w:uiPriority w:val="1"/>
    <w:qFormat/>
    <w:rsid w:val="001E678E"/>
    <w:rPr>
      <w:rFonts w:ascii="Meiryo UI" w:hAnsi="Meiryo UI"/>
    </w:rPr>
  </w:style>
  <w:style w:type="paragraph" w:styleId="afffd">
    <w:name w:val="Date"/>
    <w:basedOn w:val="a2"/>
    <w:next w:val="a2"/>
    <w:link w:val="afffe"/>
    <w:uiPriority w:val="99"/>
    <w:semiHidden/>
    <w:unhideWhenUsed/>
    <w:rsid w:val="001E678E"/>
    <w:rPr>
      <w:rFonts w:eastAsia="Meiryo UI"/>
    </w:rPr>
  </w:style>
  <w:style w:type="character" w:customStyle="1" w:styleId="afffe">
    <w:name w:val="日付 (文字)"/>
    <w:basedOn w:val="a3"/>
    <w:link w:val="afffd"/>
    <w:uiPriority w:val="99"/>
    <w:semiHidden/>
    <w:rsid w:val="001E678E"/>
    <w:rPr>
      <w:rFonts w:ascii="Meiryo UI" w:eastAsia="Meiryo UI" w:hAnsi="Meiryo UI"/>
    </w:rPr>
  </w:style>
  <w:style w:type="paragraph" w:styleId="Web">
    <w:name w:val="Normal (Web)"/>
    <w:basedOn w:val="a2"/>
    <w:uiPriority w:val="99"/>
    <w:semiHidden/>
    <w:unhideWhenUsed/>
    <w:rsid w:val="001E678E"/>
    <w:rPr>
      <w:rFonts w:cs="Times New Roman"/>
      <w:sz w:val="24"/>
      <w:szCs w:val="24"/>
    </w:rPr>
  </w:style>
  <w:style w:type="character" w:styleId="affff">
    <w:name w:val="Smart Hyperlink"/>
    <w:basedOn w:val="a3"/>
    <w:uiPriority w:val="99"/>
    <w:semiHidden/>
    <w:unhideWhenUsed/>
    <w:rsid w:val="001E678E"/>
    <w:rPr>
      <w:rFonts w:ascii="Meiryo UI" w:eastAsia="Meiryo UI" w:hAnsi="Meiryo UI"/>
      <w:u w:val="dotted"/>
    </w:rPr>
  </w:style>
  <w:style w:type="character" w:styleId="affff0">
    <w:name w:val="Unresolved Mention"/>
    <w:basedOn w:val="a3"/>
    <w:uiPriority w:val="99"/>
    <w:semiHidden/>
    <w:unhideWhenUsed/>
    <w:rsid w:val="001E678E"/>
    <w:rPr>
      <w:rFonts w:ascii="Meiryo UI" w:eastAsia="Meiryo UI" w:hAnsi="Meiryo UI"/>
      <w:color w:val="605E5C"/>
      <w:shd w:val="clear" w:color="auto" w:fill="E1DFDD"/>
    </w:rPr>
  </w:style>
  <w:style w:type="paragraph" w:styleId="affff1">
    <w:name w:val="Body Text"/>
    <w:basedOn w:val="a2"/>
    <w:link w:val="affff2"/>
    <w:uiPriority w:val="99"/>
    <w:semiHidden/>
    <w:unhideWhenUsed/>
    <w:rsid w:val="001E678E"/>
    <w:pPr>
      <w:spacing w:after="120"/>
    </w:pPr>
    <w:rPr>
      <w:rFonts w:eastAsia="Meiryo UI"/>
    </w:rPr>
  </w:style>
  <w:style w:type="character" w:customStyle="1" w:styleId="affff2">
    <w:name w:val="本文 (文字)"/>
    <w:basedOn w:val="a3"/>
    <w:link w:val="affff1"/>
    <w:uiPriority w:val="99"/>
    <w:semiHidden/>
    <w:rsid w:val="001E678E"/>
    <w:rPr>
      <w:rFonts w:ascii="Meiryo UI" w:eastAsia="Meiryo UI" w:hAnsi="Meiryo UI"/>
    </w:rPr>
  </w:style>
  <w:style w:type="paragraph" w:styleId="2e">
    <w:name w:val="Body Text 2"/>
    <w:basedOn w:val="a2"/>
    <w:link w:val="2f"/>
    <w:uiPriority w:val="99"/>
    <w:semiHidden/>
    <w:unhideWhenUsed/>
    <w:rsid w:val="001E678E"/>
    <w:pPr>
      <w:spacing w:after="120" w:line="480" w:lineRule="auto"/>
    </w:pPr>
    <w:rPr>
      <w:rFonts w:eastAsia="Meiryo UI"/>
    </w:rPr>
  </w:style>
  <w:style w:type="character" w:customStyle="1" w:styleId="2f">
    <w:name w:val="本文 2 (文字)"/>
    <w:basedOn w:val="a3"/>
    <w:link w:val="2e"/>
    <w:uiPriority w:val="99"/>
    <w:semiHidden/>
    <w:rsid w:val="001E678E"/>
    <w:rPr>
      <w:rFonts w:ascii="Meiryo UI" w:eastAsia="Meiryo UI" w:hAnsi="Meiryo UI"/>
    </w:rPr>
  </w:style>
  <w:style w:type="paragraph" w:styleId="affff3">
    <w:name w:val="Body Text Indent"/>
    <w:basedOn w:val="a2"/>
    <w:link w:val="affff4"/>
    <w:uiPriority w:val="99"/>
    <w:semiHidden/>
    <w:unhideWhenUsed/>
    <w:rsid w:val="001E678E"/>
    <w:pPr>
      <w:spacing w:after="120"/>
      <w:ind w:left="360"/>
    </w:pPr>
    <w:rPr>
      <w:rFonts w:eastAsia="Meiryo UI"/>
    </w:rPr>
  </w:style>
  <w:style w:type="character" w:customStyle="1" w:styleId="affff4">
    <w:name w:val="本文インデント (文字)"/>
    <w:basedOn w:val="a3"/>
    <w:link w:val="affff3"/>
    <w:uiPriority w:val="99"/>
    <w:semiHidden/>
    <w:rsid w:val="001E678E"/>
    <w:rPr>
      <w:rFonts w:ascii="Meiryo UI" w:eastAsia="Meiryo UI" w:hAnsi="Meiryo UI"/>
    </w:rPr>
  </w:style>
  <w:style w:type="paragraph" w:styleId="2f0">
    <w:name w:val="Body Text Indent 2"/>
    <w:basedOn w:val="a2"/>
    <w:link w:val="2f1"/>
    <w:uiPriority w:val="99"/>
    <w:semiHidden/>
    <w:unhideWhenUsed/>
    <w:rsid w:val="001E678E"/>
    <w:pPr>
      <w:spacing w:after="120" w:line="480" w:lineRule="auto"/>
      <w:ind w:left="360"/>
    </w:pPr>
    <w:rPr>
      <w:rFonts w:eastAsia="Meiryo UI"/>
    </w:rPr>
  </w:style>
  <w:style w:type="character" w:customStyle="1" w:styleId="2f1">
    <w:name w:val="本文インデント 2 (文字)"/>
    <w:basedOn w:val="a3"/>
    <w:link w:val="2f0"/>
    <w:uiPriority w:val="99"/>
    <w:semiHidden/>
    <w:rsid w:val="001E678E"/>
    <w:rPr>
      <w:rFonts w:ascii="Meiryo UI" w:eastAsia="Meiryo UI" w:hAnsi="Meiryo UI"/>
    </w:rPr>
  </w:style>
  <w:style w:type="paragraph" w:styleId="affff5">
    <w:name w:val="Body Text First Indent"/>
    <w:basedOn w:val="affff1"/>
    <w:link w:val="affff6"/>
    <w:uiPriority w:val="99"/>
    <w:semiHidden/>
    <w:unhideWhenUsed/>
    <w:rsid w:val="001E678E"/>
    <w:pPr>
      <w:spacing w:after="0"/>
      <w:ind w:firstLine="360"/>
    </w:pPr>
  </w:style>
  <w:style w:type="character" w:customStyle="1" w:styleId="affff6">
    <w:name w:val="本文字下げ (文字)"/>
    <w:basedOn w:val="affff2"/>
    <w:link w:val="affff5"/>
    <w:uiPriority w:val="99"/>
    <w:semiHidden/>
    <w:rsid w:val="001E678E"/>
    <w:rPr>
      <w:rFonts w:ascii="Meiryo UI" w:eastAsia="Meiryo UI" w:hAnsi="Meiryo UI"/>
    </w:rPr>
  </w:style>
  <w:style w:type="paragraph" w:styleId="2f2">
    <w:name w:val="Body Text First Indent 2"/>
    <w:basedOn w:val="affff3"/>
    <w:link w:val="2f3"/>
    <w:uiPriority w:val="99"/>
    <w:semiHidden/>
    <w:unhideWhenUsed/>
    <w:rsid w:val="001E678E"/>
    <w:pPr>
      <w:spacing w:after="0"/>
      <w:ind w:firstLine="360"/>
    </w:pPr>
  </w:style>
  <w:style w:type="character" w:customStyle="1" w:styleId="2f3">
    <w:name w:val="本文字下げ 2 (文字)"/>
    <w:basedOn w:val="affff4"/>
    <w:link w:val="2f2"/>
    <w:uiPriority w:val="99"/>
    <w:semiHidden/>
    <w:rsid w:val="001E678E"/>
    <w:rPr>
      <w:rFonts w:ascii="Meiryo UI" w:eastAsia="Meiryo UI" w:hAnsi="Meiryo UI"/>
    </w:rPr>
  </w:style>
  <w:style w:type="paragraph" w:styleId="affff7">
    <w:name w:val="Normal Indent"/>
    <w:basedOn w:val="a2"/>
    <w:uiPriority w:val="99"/>
    <w:semiHidden/>
    <w:unhideWhenUsed/>
    <w:rsid w:val="001E678E"/>
    <w:pPr>
      <w:ind w:left="720"/>
    </w:pPr>
  </w:style>
  <w:style w:type="paragraph" w:styleId="affff8">
    <w:name w:val="Note Heading"/>
    <w:basedOn w:val="a2"/>
    <w:next w:val="a2"/>
    <w:link w:val="affff9"/>
    <w:uiPriority w:val="99"/>
    <w:unhideWhenUsed/>
    <w:rsid w:val="001E678E"/>
    <w:rPr>
      <w:rFonts w:eastAsia="Meiryo UI"/>
    </w:rPr>
  </w:style>
  <w:style w:type="character" w:customStyle="1" w:styleId="affff9">
    <w:name w:val="記 (文字)"/>
    <w:basedOn w:val="a3"/>
    <w:link w:val="affff8"/>
    <w:uiPriority w:val="99"/>
    <w:rsid w:val="001E678E"/>
    <w:rPr>
      <w:rFonts w:ascii="Meiryo UI" w:eastAsia="Meiryo UI" w:hAnsi="Meiryo UI"/>
    </w:rPr>
  </w:style>
  <w:style w:type="table" w:styleId="affffa">
    <w:name w:val="Table Contemporary"/>
    <w:basedOn w:val="a4"/>
    <w:uiPriority w:val="99"/>
    <w:semiHidden/>
    <w:unhideWhenUsed/>
    <w:rsid w:val="001E67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1E67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1E678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1E678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1E678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1E678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1E678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1E678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4"/>
    <w:uiPriority w:val="70"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d">
    <w:name w:val="List Table 1 Light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">
    <w:name w:val="List Table 1 Light Accent 2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">
    <w:name w:val="List Table 1 Light Accent 4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">
    <w:name w:val="List Table 1 Light Accent 5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">
    <w:name w:val="List Table 1 Light Accent 6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b">
    <w:name w:val="List Table 2"/>
    <w:basedOn w:val="a4"/>
    <w:uiPriority w:val="47"/>
    <w:rsid w:val="001E67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1E678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List Table 2 Accent 2"/>
    <w:basedOn w:val="a4"/>
    <w:uiPriority w:val="47"/>
    <w:rsid w:val="001E678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List Table 2 Accent 3"/>
    <w:basedOn w:val="a4"/>
    <w:uiPriority w:val="47"/>
    <w:rsid w:val="001E678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List Table 2 Accent 4"/>
    <w:basedOn w:val="a4"/>
    <w:uiPriority w:val="47"/>
    <w:rsid w:val="001E678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List Table 2 Accent 5"/>
    <w:basedOn w:val="a4"/>
    <w:uiPriority w:val="47"/>
    <w:rsid w:val="001E678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List Table 2 Accent 6"/>
    <w:basedOn w:val="a4"/>
    <w:uiPriority w:val="47"/>
    <w:rsid w:val="001E678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5">
    <w:name w:val="List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">
    <w:name w:val="List Table 5 Dark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a">
    <w:name w:val="List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E-mail Signature"/>
    <w:basedOn w:val="a2"/>
    <w:link w:val="affffc"/>
    <w:uiPriority w:val="99"/>
    <w:semiHidden/>
    <w:unhideWhenUsed/>
    <w:rsid w:val="001E678E"/>
    <w:rPr>
      <w:rFonts w:eastAsia="Meiryo UI"/>
    </w:rPr>
  </w:style>
  <w:style w:type="character" w:customStyle="1" w:styleId="affffc">
    <w:name w:val="電子メール署名 (文字)"/>
    <w:basedOn w:val="a3"/>
    <w:link w:val="affffb"/>
    <w:uiPriority w:val="99"/>
    <w:semiHidden/>
    <w:rsid w:val="001E678E"/>
    <w:rPr>
      <w:rFonts w:ascii="Meiryo UI" w:eastAsia="Meiryo UI" w:hAnsi="Meiryo UI"/>
    </w:rPr>
  </w:style>
  <w:style w:type="paragraph" w:styleId="affffd">
    <w:name w:val="Salutation"/>
    <w:basedOn w:val="a2"/>
    <w:next w:val="a2"/>
    <w:link w:val="affffe"/>
    <w:uiPriority w:val="99"/>
    <w:unhideWhenUsed/>
    <w:rsid w:val="001E678E"/>
    <w:rPr>
      <w:rFonts w:eastAsia="Meiryo UI"/>
    </w:rPr>
  </w:style>
  <w:style w:type="character" w:customStyle="1" w:styleId="affffe">
    <w:name w:val="挨拶文 (文字)"/>
    <w:basedOn w:val="a3"/>
    <w:link w:val="affffd"/>
    <w:uiPriority w:val="99"/>
    <w:rsid w:val="001E678E"/>
    <w:rPr>
      <w:rFonts w:ascii="Meiryo UI" w:eastAsia="Meiryo UI" w:hAnsi="Meiryo UI"/>
    </w:rPr>
  </w:style>
  <w:style w:type="table" w:styleId="1e">
    <w:name w:val="Table Columns 1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E678E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E678E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">
    <w:name w:val="Signature"/>
    <w:basedOn w:val="a2"/>
    <w:link w:val="afffff0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0">
    <w:name w:val="署名 (文字)"/>
    <w:basedOn w:val="a3"/>
    <w:link w:val="afffff"/>
    <w:uiPriority w:val="99"/>
    <w:semiHidden/>
    <w:rsid w:val="001E678E"/>
    <w:rPr>
      <w:rFonts w:ascii="Meiryo UI" w:eastAsia="Meiryo UI" w:hAnsi="Meiryo UI"/>
    </w:rPr>
  </w:style>
  <w:style w:type="table" w:styleId="1f">
    <w:name w:val="Table Simple 1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1E678E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rsid w:val="001E678E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1E678E"/>
    <w:pPr>
      <w:ind w:left="220" w:hanging="220"/>
    </w:pPr>
    <w:rPr>
      <w:rFonts w:eastAsia="Meiryo UI"/>
    </w:rPr>
  </w:style>
  <w:style w:type="paragraph" w:styleId="2ff">
    <w:name w:val="index 2"/>
    <w:basedOn w:val="a2"/>
    <w:next w:val="a2"/>
    <w:autoRedefine/>
    <w:uiPriority w:val="99"/>
    <w:semiHidden/>
    <w:unhideWhenUsed/>
    <w:rsid w:val="001E678E"/>
    <w:pPr>
      <w:ind w:left="440" w:hanging="220"/>
    </w:pPr>
    <w:rPr>
      <w:rFonts w:eastAsia="Meiryo UI"/>
    </w:rPr>
  </w:style>
  <w:style w:type="paragraph" w:styleId="3f8">
    <w:name w:val="index 3"/>
    <w:basedOn w:val="a2"/>
    <w:next w:val="a2"/>
    <w:autoRedefine/>
    <w:uiPriority w:val="99"/>
    <w:semiHidden/>
    <w:unhideWhenUsed/>
    <w:rsid w:val="001E678E"/>
    <w:pPr>
      <w:ind w:left="660" w:hanging="220"/>
    </w:pPr>
    <w:rPr>
      <w:rFonts w:eastAsia="Meiryo UI"/>
    </w:rPr>
  </w:style>
  <w:style w:type="paragraph" w:styleId="4f2">
    <w:name w:val="index 4"/>
    <w:basedOn w:val="a2"/>
    <w:next w:val="a2"/>
    <w:autoRedefine/>
    <w:uiPriority w:val="99"/>
    <w:semiHidden/>
    <w:unhideWhenUsed/>
    <w:rsid w:val="001E678E"/>
    <w:pPr>
      <w:ind w:left="880" w:hanging="220"/>
    </w:pPr>
    <w:rPr>
      <w:rFonts w:eastAsia="Meiryo UI"/>
    </w:rPr>
  </w:style>
  <w:style w:type="paragraph" w:styleId="5f1">
    <w:name w:val="index 5"/>
    <w:basedOn w:val="a2"/>
    <w:next w:val="a2"/>
    <w:autoRedefine/>
    <w:uiPriority w:val="99"/>
    <w:semiHidden/>
    <w:unhideWhenUsed/>
    <w:rsid w:val="001E678E"/>
    <w:pPr>
      <w:ind w:left="1100" w:hanging="220"/>
    </w:pPr>
    <w:rPr>
      <w:rFonts w:eastAsia="Meiryo UI"/>
    </w:rPr>
  </w:style>
  <w:style w:type="paragraph" w:styleId="6b">
    <w:name w:val="index 6"/>
    <w:basedOn w:val="a2"/>
    <w:next w:val="a2"/>
    <w:autoRedefine/>
    <w:uiPriority w:val="99"/>
    <w:semiHidden/>
    <w:unhideWhenUsed/>
    <w:rsid w:val="001E678E"/>
    <w:pPr>
      <w:ind w:left="1320" w:hanging="220"/>
    </w:pPr>
    <w:rPr>
      <w:rFonts w:eastAsia="Meiryo UI"/>
    </w:rPr>
  </w:style>
  <w:style w:type="paragraph" w:styleId="7b">
    <w:name w:val="index 7"/>
    <w:basedOn w:val="a2"/>
    <w:next w:val="a2"/>
    <w:autoRedefine/>
    <w:uiPriority w:val="99"/>
    <w:semiHidden/>
    <w:unhideWhenUsed/>
    <w:rsid w:val="001E678E"/>
    <w:pPr>
      <w:ind w:left="1540" w:hanging="220"/>
    </w:pPr>
    <w:rPr>
      <w:rFonts w:eastAsia="Meiryo UI"/>
    </w:rPr>
  </w:style>
  <w:style w:type="paragraph" w:styleId="8a">
    <w:name w:val="index 8"/>
    <w:basedOn w:val="a2"/>
    <w:next w:val="a2"/>
    <w:autoRedefine/>
    <w:uiPriority w:val="99"/>
    <w:semiHidden/>
    <w:unhideWhenUsed/>
    <w:rsid w:val="001E678E"/>
    <w:pPr>
      <w:ind w:left="1760" w:hanging="220"/>
    </w:pPr>
    <w:rPr>
      <w:rFonts w:eastAsia="Meiryo UI"/>
    </w:rPr>
  </w:style>
  <w:style w:type="paragraph" w:styleId="99">
    <w:name w:val="index 9"/>
    <w:basedOn w:val="a2"/>
    <w:next w:val="a2"/>
    <w:autoRedefine/>
    <w:uiPriority w:val="99"/>
    <w:semiHidden/>
    <w:unhideWhenUsed/>
    <w:rsid w:val="001E678E"/>
    <w:pPr>
      <w:ind w:left="1980" w:hanging="220"/>
    </w:pPr>
    <w:rPr>
      <w:rFonts w:eastAsia="Meiryo UI"/>
    </w:rPr>
  </w:style>
  <w:style w:type="paragraph" w:styleId="afffff1">
    <w:name w:val="index heading"/>
    <w:basedOn w:val="a2"/>
    <w:next w:val="1f1"/>
    <w:uiPriority w:val="99"/>
    <w:semiHidden/>
    <w:unhideWhenUsed/>
    <w:rsid w:val="001E678E"/>
    <w:rPr>
      <w:rFonts w:eastAsia="Meiryo UI" w:cstheme="majorBidi"/>
      <w:b/>
      <w:bCs/>
    </w:rPr>
  </w:style>
  <w:style w:type="paragraph" w:styleId="afffff2">
    <w:name w:val="Closing"/>
    <w:basedOn w:val="a2"/>
    <w:link w:val="afffff3"/>
    <w:uiPriority w:val="99"/>
    <w:unhideWhenUsed/>
    <w:rsid w:val="001E678E"/>
    <w:pPr>
      <w:ind w:left="4320"/>
    </w:pPr>
    <w:rPr>
      <w:rFonts w:eastAsia="Meiryo UI"/>
    </w:rPr>
  </w:style>
  <w:style w:type="character" w:customStyle="1" w:styleId="afffff3">
    <w:name w:val="結語 (文字)"/>
    <w:basedOn w:val="a3"/>
    <w:link w:val="afffff2"/>
    <w:uiPriority w:val="99"/>
    <w:rsid w:val="001E678E"/>
    <w:rPr>
      <w:rFonts w:ascii="Meiryo UI" w:eastAsia="Meiryo UI" w:hAnsi="Meiryo UI"/>
    </w:rPr>
  </w:style>
  <w:style w:type="table" w:styleId="afffff4">
    <w:name w:val="Table Grid"/>
    <w:basedOn w:val="a4"/>
    <w:uiPriority w:val="39"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1E678E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1E678E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1E678E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Grid Table Light"/>
    <w:basedOn w:val="a4"/>
    <w:uiPriority w:val="40"/>
    <w:rsid w:val="001E678E"/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Grid Table 2 Accent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Grid Table 2 Accent 3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Grid Table 2 Accent 4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Grid Table 2 Accent 5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Grid Table 2 Accent 6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a">
    <w:name w:val="Grid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f4">
    <w:name w:val="Grid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3">
    <w:name w:val="Grid Table 5 Dark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d">
    <w:name w:val="Grid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d">
    <w:name w:val="Grid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1E678E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6">
    <w:name w:val="foot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character" w:styleId="afffff7">
    <w:name w:val="lin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E678E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678E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Table Theme"/>
    <w:basedOn w:val="a4"/>
    <w:uiPriority w:val="99"/>
    <w:semiHidden/>
    <w:unhideWhenUsed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9">
    <w:name w:val="page number"/>
    <w:basedOn w:val="a3"/>
    <w:uiPriority w:val="99"/>
    <w:semiHidden/>
    <w:unhideWhenUsed/>
    <w:rsid w:val="001E678E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641;&#27211;&#31168;&#26126;\AppData\Local\Microsoft\Office\16.0\DTS\ja-JP%7b70E0ED6E-7E9B-4B29-A01A-A0C3959F2482%7d\%7b27FB3DF8-FC18-41A1-8D45-9864FF98BE44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AA3C0EAD-6529-4585-9E00-54D0371D65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{27FB3DF8-FC18-41A1-8D45-9864FF98BE44}tf02786999_win32</Template>
  <TotalTime>0</TotalTime>
  <Pages>3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2024-05-29T04:16:00Z</dcterms:created>
  <dcterms:modified xsi:type="dcterms:W3CDTF">2024-05-29T04:46:00Z</dcterms:modified>
</cp:coreProperties>
</file>